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EB290" w14:textId="767BAAE3" w:rsidR="009F0E74" w:rsidRDefault="00000000">
      <w:pPr>
        <w:pStyle w:val="AttorneyName"/>
      </w:pPr>
      <w:sdt>
        <w:sdtPr>
          <w:alias w:val="Enter name:"/>
          <w:tag w:val="Enter name:"/>
          <w:id w:val="-108968504"/>
          <w:placeholder>
            <w:docPart w:val="3B8D2EEB43FE43F6B994D4C5121D4EE4"/>
          </w:placeholder>
          <w:temporary/>
          <w:showingPlcHdr/>
          <w15:color w:val="FFFF00"/>
        </w:sdtPr>
        <w:sdtContent>
          <w:r w:rsidR="00FE2E3F">
            <w:t>N</w:t>
          </w:r>
          <w:r w:rsidR="00CE57AB">
            <w:t>AME</w:t>
          </w:r>
        </w:sdtContent>
      </w:sdt>
    </w:p>
    <w:p w14:paraId="1AD5300E" w14:textId="0C9344B0" w:rsidR="009F0E74" w:rsidRDefault="00000000">
      <w:pPr>
        <w:pStyle w:val="AttorneyName"/>
      </w:pPr>
      <w:sdt>
        <w:sdtPr>
          <w:alias w:val="Enter address:"/>
          <w:tag w:val="Enter attorneys’ business address:"/>
          <w:id w:val="926925740"/>
          <w:placeholder>
            <w:docPart w:val="8308D526197D4222BB60C32D8DF6242E"/>
          </w:placeholder>
          <w:temporary/>
          <w:showingPlcHdr/>
          <w15:color w:val="FFFF00"/>
        </w:sdtPr>
        <w:sdtContent>
          <w:r w:rsidR="00FE2E3F">
            <w:t>A</w:t>
          </w:r>
          <w:r w:rsidR="00CE57AB">
            <w:t>DDRESS</w:t>
          </w:r>
        </w:sdtContent>
      </w:sdt>
    </w:p>
    <w:sdt>
      <w:sdtPr>
        <w:alias w:val="Enter City, ST ZIP:"/>
        <w:tag w:val="Enter City, ST ZIP Code:"/>
        <w:id w:val="-607120619"/>
        <w:placeholder>
          <w:docPart w:val="7DFB66BCFD064EF281D66C88EE4FE5CB"/>
        </w:placeholder>
        <w:temporary/>
        <w:showingPlcHdr/>
        <w15:color w:val="FFFF00"/>
      </w:sdtPr>
      <w:sdtContent>
        <w:p w14:paraId="7FA15895" w14:textId="3E7FB918" w:rsidR="009F0E74" w:rsidRDefault="00FE2E3F">
          <w:pPr>
            <w:pStyle w:val="AttorneyName"/>
          </w:pPr>
          <w:r>
            <w:t>C</w:t>
          </w:r>
          <w:r w:rsidR="00CE57AB">
            <w:t>ITY</w:t>
          </w:r>
          <w:r>
            <w:t>, ST ZIP</w:t>
          </w:r>
        </w:p>
      </w:sdtContent>
    </w:sdt>
    <w:p w14:paraId="6BD0419D" w14:textId="409AE3A3" w:rsidR="009F0E74" w:rsidRDefault="00000000">
      <w:pPr>
        <w:pStyle w:val="AttorneyName"/>
      </w:pPr>
      <w:sdt>
        <w:sdtPr>
          <w:alias w:val="Enter phone:"/>
          <w:tag w:val="Enter phone:"/>
          <w:id w:val="157434342"/>
          <w:placeholder>
            <w:docPart w:val="7202350D915D490EA5A5E347171A1D2E"/>
          </w:placeholder>
          <w:temporary/>
          <w:showingPlcHdr/>
          <w15:color w:val="FFFF00"/>
        </w:sdtPr>
        <w:sdtContent>
          <w:r w:rsidR="00A90E8B">
            <w:t>P</w:t>
          </w:r>
          <w:r w:rsidR="00CE57AB">
            <w:t>HONE</w:t>
          </w:r>
        </w:sdtContent>
      </w:sdt>
    </w:p>
    <w:sdt>
      <w:sdtPr>
        <w:alias w:val="Enter email:"/>
        <w:tag w:val="Enter email:"/>
        <w:id w:val="1278444789"/>
        <w:placeholder>
          <w:docPart w:val="443300E6C42B4B128FB46A632D3D5D35"/>
        </w:placeholder>
        <w:temporary/>
        <w:showingPlcHdr/>
        <w15:color w:val="FFFF00"/>
      </w:sdtPr>
      <w:sdtContent>
        <w:p w14:paraId="2F721D0C" w14:textId="27A0B45C" w:rsidR="009F0E74" w:rsidRDefault="00A90E8B">
          <w:pPr>
            <w:pStyle w:val="AttorneyName"/>
          </w:pPr>
          <w:r>
            <w:t>E</w:t>
          </w:r>
          <w:r w:rsidR="00CE57AB">
            <w:t>MAIL</w:t>
          </w:r>
        </w:p>
      </w:sdtContent>
    </w:sdt>
    <w:p w14:paraId="47D11652" w14:textId="674D61C5" w:rsidR="009F0E74" w:rsidRDefault="00000000">
      <w:pPr>
        <w:pStyle w:val="CourtName"/>
        <w:rPr>
          <w:rStyle w:val="CourtNameChar"/>
          <w:caps/>
        </w:rPr>
      </w:pPr>
      <w:sdt>
        <w:sdtPr>
          <w:rPr>
            <w:rStyle w:val="CourtNameChar"/>
            <w:caps/>
          </w:rPr>
          <w:alias w:val="Enter Court name:"/>
          <w:tag w:val="Enter Court name:"/>
          <w:id w:val="339216157"/>
          <w:lock w:val="contentLocked"/>
          <w:placeholder>
            <w:docPart w:val="3B6D3BA8DECD43E89AEFD2FC7A4C5550"/>
          </w:placeholder>
          <w:temporary/>
          <w:showingPlcHdr/>
          <w15:appearance w15:val="hidden"/>
        </w:sdtPr>
        <w:sdtEndPr>
          <w:rPr>
            <w:rStyle w:val="DefaultParagraphFont"/>
          </w:rPr>
        </w:sdtEndPr>
        <w:sdtContent>
          <w:r w:rsidR="00A2755B">
            <w:t>SUPERIOR COURT OF THE STATE OF CALIFORNIA</w:t>
          </w:r>
        </w:sdtContent>
      </w:sdt>
    </w:p>
    <w:sdt>
      <w:sdtPr>
        <w:rPr>
          <w:rStyle w:val="CourtNameChar"/>
          <w:caps/>
        </w:rPr>
        <w:alias w:val="Enter Jurisdiction:"/>
        <w:tag w:val="Enter Jurisdiction:"/>
        <w:id w:val="-629392144"/>
        <w:lock w:val="contentLocked"/>
        <w:placeholder>
          <w:docPart w:val="71B4E1206B2847308FD69B5080E54506"/>
        </w:placeholder>
        <w:temporary/>
        <w:showingPlcHdr/>
        <w15:appearance w15:val="hidden"/>
      </w:sdtPr>
      <w:sdtContent>
        <w:p w14:paraId="3B523423" w14:textId="33D09A50" w:rsidR="009F0E74" w:rsidRDefault="00A2755B">
          <w:pPr>
            <w:pStyle w:val="CourtName"/>
            <w:rPr>
              <w:rStyle w:val="CourtNameChar"/>
              <w:caps/>
            </w:rPr>
          </w:pPr>
          <w:r>
            <w:rPr>
              <w:rStyle w:val="CourtNameChar"/>
              <w:caps/>
            </w:rPr>
            <w:t>IN AND FOR THE COUNTY OF SAN LUIS OBISPO</w:t>
          </w:r>
        </w:p>
      </w:sdtContent>
    </w:sdt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 to enter Plaintiff and Defendant’s details with Case number and Pleading Title"/>
      </w:tblPr>
      <w:tblGrid>
        <w:gridCol w:w="4680"/>
        <w:gridCol w:w="4680"/>
      </w:tblGrid>
      <w:tr w:rsidR="009F0E74" w:rsidRPr="00373BF5" w14:paraId="3AAC7ABE" w14:textId="77777777">
        <w:tc>
          <w:tcPr>
            <w:tcW w:w="2500" w:type="pct"/>
            <w:tcBorders>
              <w:bottom w:val="single" w:sz="4" w:space="0" w:color="auto"/>
              <w:right w:val="single" w:sz="4" w:space="0" w:color="auto"/>
            </w:tcBorders>
          </w:tcPr>
          <w:p w14:paraId="5BA6EF37" w14:textId="2EF38288" w:rsidR="009F0E74" w:rsidRDefault="00000000">
            <w:pPr>
              <w:pStyle w:val="Parties"/>
            </w:pPr>
            <w:sdt>
              <w:sdtPr>
                <w:rPr>
                  <w:rStyle w:val="PartiesChar"/>
                  <w:caps/>
                </w:rPr>
                <w:alias w:val="Enter plaintiff's name:"/>
                <w:tag w:val="Enter plaintiff's name:"/>
                <w:id w:val="640927796"/>
                <w:lock w:val="contentLocked"/>
                <w:placeholder>
                  <w:docPart w:val="D489F53472634FD5A4C5ECBAA87DAB63"/>
                </w:placeholder>
                <w:temporary/>
                <w:showingPlcHdr/>
                <w15:appearance w15:val="hidden"/>
              </w:sdtPr>
              <w:sdtEndPr>
                <w:rPr>
                  <w:rStyle w:val="DefaultParagraphFont"/>
                </w:rPr>
              </w:sdtEndPr>
              <w:sdtContent>
                <w:r w:rsidR="000C4C3F">
                  <w:t>THE PEROPLE OF THE STATE OF CALIFORNIA</w:t>
                </w:r>
              </w:sdtContent>
            </w:sdt>
            <w:r w:rsidR="00FE2E3F">
              <w:t>,</w:t>
            </w:r>
          </w:p>
          <w:p w14:paraId="2E33FC47" w14:textId="77777777" w:rsidR="009F0E74" w:rsidRDefault="00000000">
            <w:sdt>
              <w:sdtPr>
                <w:alias w:val="Plaintiff:"/>
                <w:tag w:val="Plaintiff:"/>
                <w:id w:val="1770352397"/>
                <w:lock w:val="contentLocked"/>
                <w:placeholder>
                  <w:docPart w:val="1EAA26410D6B4CF899E18C6C8D921130"/>
                </w:placeholder>
                <w:temporary/>
                <w:showingPlcHdr/>
                <w15:appearance w15:val="hidden"/>
              </w:sdtPr>
              <w:sdtContent>
                <w:r w:rsidR="00AE557D">
                  <w:t>Plaintiff</w:t>
                </w:r>
              </w:sdtContent>
            </w:sdt>
            <w:r w:rsidR="00FE2E3F">
              <w:t>,</w:t>
            </w:r>
          </w:p>
          <w:p w14:paraId="1B620DD5" w14:textId="77777777" w:rsidR="009F0E74" w:rsidRDefault="00000000">
            <w:pPr>
              <w:ind w:firstLine="0"/>
              <w:jc w:val="both"/>
            </w:pPr>
            <w:sdt>
              <w:sdtPr>
                <w:alias w:val="vs:"/>
                <w:tag w:val="vs:"/>
                <w:id w:val="14735861"/>
                <w:lock w:val="contentLocked"/>
                <w:placeholder>
                  <w:docPart w:val="4B390FE77D3044FA91446A1EB24A9F6D"/>
                </w:placeholder>
                <w:temporary/>
                <w:showingPlcHdr/>
                <w15:appearance w15:val="hidden"/>
              </w:sdtPr>
              <w:sdtContent>
                <w:r w:rsidR="00AE557D">
                  <w:t>vs</w:t>
                </w:r>
              </w:sdtContent>
            </w:sdt>
            <w:r w:rsidR="00FE2E3F">
              <w:t>.</w:t>
            </w:r>
          </w:p>
          <w:p w14:paraId="1BB95649" w14:textId="6A389E6C" w:rsidR="009F0E74" w:rsidRDefault="00000000">
            <w:pPr>
              <w:pStyle w:val="Parties"/>
            </w:pPr>
            <w:sdt>
              <w:sdtPr>
                <w:rPr>
                  <w:rStyle w:val="PartiesChar"/>
                  <w:caps/>
                </w:rPr>
                <w:alias w:val="Enter defendant's name:"/>
                <w:tag w:val="Enter defendant's name:"/>
                <w:id w:val="-330843285"/>
                <w:placeholder>
                  <w:docPart w:val="648BD1CFA037497D90D613A6B4DD64F4"/>
                </w:placeholder>
                <w:temporary/>
                <w:showingPlcHdr/>
                <w15:color w:val="FFFF00"/>
              </w:sdtPr>
              <w:sdtEndPr>
                <w:rPr>
                  <w:rStyle w:val="DefaultParagraphFont"/>
                </w:rPr>
              </w:sdtEndPr>
              <w:sdtContent>
                <w:r w:rsidR="00FE2E3F">
                  <w:t>Defendant</w:t>
                </w:r>
              </w:sdtContent>
            </w:sdt>
            <w:r w:rsidR="00FE2E3F">
              <w:t>,</w:t>
            </w:r>
          </w:p>
          <w:p w14:paraId="302FE0F3" w14:textId="2932C409" w:rsidR="009F0E74" w:rsidRDefault="00000000">
            <w:pPr>
              <w:spacing w:line="264" w:lineRule="auto"/>
            </w:pPr>
            <w:sdt>
              <w:sdtPr>
                <w:alias w:val="Defendant:"/>
                <w:tag w:val="Defendant:"/>
                <w:id w:val="888303556"/>
                <w:lock w:val="contentLocked"/>
                <w:placeholder>
                  <w:docPart w:val="DE4347DE27794559AF88F19218DABEF7"/>
                </w:placeholder>
                <w:temporary/>
                <w:showingPlcHdr/>
                <w15:appearance w15:val="hidden"/>
              </w:sdtPr>
              <w:sdtContent>
                <w:r w:rsidR="00AE557D">
                  <w:t>Defendant</w:t>
                </w:r>
                <w:r w:rsidR="00C471F2">
                  <w:t>.</w:t>
                </w:r>
              </w:sdtContent>
            </w:sdt>
          </w:p>
        </w:tc>
        <w:tc>
          <w:tcPr>
            <w:tcW w:w="2500" w:type="pct"/>
            <w:tcBorders>
              <w:left w:val="nil"/>
            </w:tcBorders>
            <w:tcMar>
              <w:left w:w="115" w:type="dxa"/>
            </w:tcMar>
          </w:tcPr>
          <w:p w14:paraId="37D5871F" w14:textId="7AAAA46B" w:rsidR="009F0E74" w:rsidRDefault="00000000">
            <w:pPr>
              <w:pStyle w:val="CaseNo"/>
            </w:pPr>
            <w:sdt>
              <w:sdtPr>
                <w:alias w:val="Case number:"/>
                <w:tag w:val="Case number:"/>
                <w:id w:val="404503710"/>
                <w:lock w:val="contentLocked"/>
                <w:placeholder>
                  <w:docPart w:val="541D45F1FEF049CD851192B5041A7F5F"/>
                </w:placeholder>
                <w:temporary/>
                <w:showingPlcHdr/>
                <w15:appearance w15:val="hidden"/>
              </w:sdtPr>
              <w:sdtContent>
                <w:r w:rsidR="00AE557D">
                  <w:t>Case No.</w:t>
                </w:r>
              </w:sdtContent>
            </w:sdt>
            <w:r w:rsidR="00FE2E3F">
              <w:t xml:space="preserve">: </w:t>
            </w:r>
            <w:sdt>
              <w:sdtPr>
                <w:rPr>
                  <w:rStyle w:val="CaseNoChar"/>
                </w:rPr>
                <w:alias w:val="Enter case number:"/>
                <w:tag w:val="Enter case number:"/>
                <w:id w:val="1748301528"/>
                <w:placeholder>
                  <w:docPart w:val="FF41A25BB9AA4DA5B5C59FCA8B284DE5"/>
                </w:placeholder>
                <w:temporary/>
                <w:showingPlcHdr/>
                <w15:color w:val="FFFF00"/>
              </w:sdtPr>
              <w:sdtEndPr>
                <w:rPr>
                  <w:rStyle w:val="DefaultParagraphFont"/>
                </w:rPr>
              </w:sdtEndPr>
              <w:sdtContent>
                <w:r w:rsidR="00256AAA">
                  <w:rPr>
                    <w:rStyle w:val="CaseNoChar"/>
                  </w:rPr>
                  <w:t xml:space="preserve">Case </w:t>
                </w:r>
                <w:r w:rsidR="00FE2E3F">
                  <w:t>Number</w:t>
                </w:r>
              </w:sdtContent>
            </w:sdt>
          </w:p>
          <w:sdt>
            <w:sdtPr>
              <w:alias w:val="Enter pleading title:"/>
              <w:tag w:val=""/>
              <w:id w:val="1390306954"/>
              <w:lock w:val="contentLocked"/>
              <w:placeholder>
                <w:docPart w:val="7A2A5D950E064744A8F35B0C75BB2F16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15:appearance w15:val="hidden"/>
              <w:text w:multiLine="1"/>
            </w:sdtPr>
            <w:sdtContent>
              <w:p w14:paraId="15AD769F" w14:textId="516E8252" w:rsidR="009F0E74" w:rsidRDefault="009664E6">
                <w:pPr>
                  <w:pStyle w:val="Pleadingtitle"/>
                </w:pPr>
                <w:r>
                  <w:t xml:space="preserve">EX PARTE </w:t>
                </w:r>
                <w:r w:rsidR="00686A0B">
                  <w:t xml:space="preserve">DECLARATION/REQUEST FOR ANCILLARY </w:t>
                </w:r>
                <w:r w:rsidR="00116CAB">
                  <w:t>SERVICES</w:t>
                </w:r>
                <w:r w:rsidR="00686A0B">
                  <w:t>; AND ORDER</w:t>
                </w:r>
              </w:p>
            </w:sdtContent>
          </w:sdt>
        </w:tc>
      </w:tr>
    </w:tbl>
    <w:p w14:paraId="05EDA1B8" w14:textId="77777777" w:rsidR="009F0E74" w:rsidRDefault="009F0E74">
      <w:pPr>
        <w:pStyle w:val="NoSpacing"/>
      </w:pPr>
    </w:p>
    <w:p w14:paraId="4879DCE9" w14:textId="3F1651FE" w:rsidR="00CE57AB" w:rsidRDefault="00462A51" w:rsidP="00861DE7">
      <w:pPr>
        <w:pStyle w:val="Date"/>
        <w:spacing w:after="0"/>
        <w:ind w:firstLine="360"/>
        <w:contextualSpacing/>
      </w:pPr>
      <w:r>
        <w:tab/>
        <w:t xml:space="preserve">I, </w:t>
      </w:r>
      <w:sdt>
        <w:sdtPr>
          <w:id w:val="1158118368"/>
          <w:placeholder>
            <w:docPart w:val="3079B1CA653047B09AF3DAEB75102ED9"/>
          </w:placeholder>
          <w:showingPlcHdr/>
          <w15:color w:val="FFFF00"/>
        </w:sdtPr>
        <w:sdtContent>
          <w:r w:rsidR="002E67D2">
            <w:rPr>
              <w:rStyle w:val="PlaceholderText"/>
            </w:rPr>
            <w:t>(enter name)</w:t>
          </w:r>
        </w:sdtContent>
      </w:sdt>
      <w:r w:rsidR="00627357">
        <w:t xml:space="preserve">, </w:t>
      </w:r>
      <w:proofErr w:type="gramStart"/>
      <w:r w:rsidR="00627357">
        <w:t>declare</w:t>
      </w:r>
      <w:proofErr w:type="gramEnd"/>
      <w:r w:rsidR="00627357">
        <w:t xml:space="preserve"> that:</w:t>
      </w:r>
    </w:p>
    <w:p w14:paraId="55022242" w14:textId="21E3FD97" w:rsidR="00311173" w:rsidRDefault="00F33D0B" w:rsidP="00861DE7">
      <w:pPr>
        <w:pStyle w:val="ListParagraph"/>
        <w:numPr>
          <w:ilvl w:val="0"/>
          <w:numId w:val="11"/>
        </w:numPr>
        <w:ind w:left="0" w:firstLine="360"/>
      </w:pPr>
      <w:r>
        <w:t xml:space="preserve">I am </w:t>
      </w:r>
      <w:sdt>
        <w:sdtPr>
          <w:id w:val="-173420282"/>
          <w:placeholder>
            <w:docPart w:val="E68911154898437CA60DEC6F89702AFE"/>
          </w:placeholder>
          <w:showingPlcHdr/>
          <w15:color w:val="FFFF00"/>
        </w:sdtPr>
        <w:sdtContent>
          <w:r w:rsidR="0078608D">
            <w:rPr>
              <w:rStyle w:val="PlaceholderText"/>
            </w:rPr>
            <w:t>(e</w:t>
          </w:r>
          <w:r w:rsidR="00F52974">
            <w:rPr>
              <w:rStyle w:val="PlaceholderText"/>
            </w:rPr>
            <w:t xml:space="preserve">nter </w:t>
          </w:r>
          <w:r w:rsidR="008D1003">
            <w:rPr>
              <w:rStyle w:val="PlaceholderText"/>
            </w:rPr>
            <w:t>your involve</w:t>
          </w:r>
          <w:r w:rsidR="00E203B9">
            <w:rPr>
              <w:rStyle w:val="PlaceholderText"/>
            </w:rPr>
            <w:t>ment in the case</w:t>
          </w:r>
          <w:r w:rsidR="004E3451">
            <w:rPr>
              <w:rStyle w:val="PlaceholderText"/>
            </w:rPr>
            <w:t xml:space="preserve"> </w:t>
          </w:r>
          <w:r w:rsidR="0078608D">
            <w:rPr>
              <w:rStyle w:val="PlaceholderText"/>
            </w:rPr>
            <w:t xml:space="preserve">- </w:t>
          </w:r>
          <w:r w:rsidR="004E3451">
            <w:rPr>
              <w:rStyle w:val="PlaceholderText"/>
            </w:rPr>
            <w:t xml:space="preserve">i.e. </w:t>
          </w:r>
          <w:r w:rsidR="000E2ABD">
            <w:rPr>
              <w:rStyle w:val="PlaceholderText"/>
            </w:rPr>
            <w:t xml:space="preserve">the </w:t>
          </w:r>
          <w:r w:rsidR="004E3451">
            <w:rPr>
              <w:rStyle w:val="PlaceholderText"/>
            </w:rPr>
            <w:t>self</w:t>
          </w:r>
          <w:r w:rsidR="000E2ABD">
            <w:rPr>
              <w:rStyle w:val="PlaceholderText"/>
            </w:rPr>
            <w:t>-represented defendant in the above-entitled case</w:t>
          </w:r>
          <w:r w:rsidR="002D5C3E">
            <w:rPr>
              <w:rStyle w:val="PlaceholderText"/>
            </w:rPr>
            <w:t>)</w:t>
          </w:r>
        </w:sdtContent>
      </w:sdt>
      <w:r w:rsidR="00E203B9">
        <w:t>.</w:t>
      </w:r>
    </w:p>
    <w:p w14:paraId="0996747D" w14:textId="013CA6B2" w:rsidR="002D5C3E" w:rsidRDefault="002D5C3E" w:rsidP="00861DE7">
      <w:pPr>
        <w:pStyle w:val="ListParagraph"/>
        <w:numPr>
          <w:ilvl w:val="0"/>
          <w:numId w:val="11"/>
        </w:numPr>
        <w:ind w:left="0" w:firstLine="360"/>
      </w:pPr>
      <w:r>
        <w:t xml:space="preserve">This application is made pursuant to </w:t>
      </w:r>
      <w:sdt>
        <w:sdtPr>
          <w:id w:val="1921050098"/>
          <w:placeholder>
            <w:docPart w:val="0A2AEDF8EF3C4F94B74BD7A73B55A003"/>
          </w:placeholder>
          <w:showingPlcHdr/>
          <w15:color w:val="FFFF00"/>
        </w:sdtPr>
        <w:sdtContent>
          <w:r w:rsidR="000C6FD4">
            <w:rPr>
              <w:rStyle w:val="PlaceholderText"/>
            </w:rPr>
            <w:t>(specify code section o</w:t>
          </w:r>
          <w:r w:rsidR="006E759E">
            <w:rPr>
              <w:rStyle w:val="PlaceholderText"/>
            </w:rPr>
            <w:t>r</w:t>
          </w:r>
          <w:r w:rsidR="000C6FD4">
            <w:rPr>
              <w:rStyle w:val="PlaceholderText"/>
            </w:rPr>
            <w:t xml:space="preserve"> case law)</w:t>
          </w:r>
        </w:sdtContent>
      </w:sdt>
      <w:r w:rsidR="000C6FD4">
        <w:t>.</w:t>
      </w:r>
    </w:p>
    <w:p w14:paraId="38EA9125" w14:textId="2A591E59" w:rsidR="00E22DF5" w:rsidRDefault="00E22DF5" w:rsidP="00861DE7">
      <w:pPr>
        <w:pStyle w:val="ListParagraph"/>
        <w:numPr>
          <w:ilvl w:val="0"/>
          <w:numId w:val="11"/>
        </w:numPr>
        <w:ind w:left="0" w:firstLine="360"/>
      </w:pPr>
      <w:r>
        <w:t xml:space="preserve">The </w:t>
      </w:r>
      <w:r w:rsidR="006518A3">
        <w:t xml:space="preserve">defendant </w:t>
      </w:r>
      <w:sdt>
        <w:sdtPr>
          <w:id w:val="-416399114"/>
          <w:placeholder>
            <w:docPart w:val="20546966E57A4DDABEA55471A1A0FAFE"/>
          </w:placeholder>
          <w:showingPlcHdr/>
          <w15:color w:val="FFFF00"/>
        </w:sdtPr>
        <w:sdtContent>
          <w:r w:rsidR="00D23DC4">
            <w:rPr>
              <w:rStyle w:val="PlaceholderText"/>
            </w:rPr>
            <w:t>(h</w:t>
          </w:r>
          <w:r w:rsidR="00E93960">
            <w:rPr>
              <w:rStyle w:val="PlaceholderText"/>
            </w:rPr>
            <w:t xml:space="preserve">as </w:t>
          </w:r>
          <w:r w:rsidR="002A6658">
            <w:rPr>
              <w:rStyle w:val="PlaceholderText"/>
            </w:rPr>
            <w:t>retained counsel</w:t>
          </w:r>
          <w:r w:rsidR="008A3E8F">
            <w:rPr>
              <w:rStyle w:val="PlaceholderText"/>
            </w:rPr>
            <w:t xml:space="preserve"> (attach copy of retainer agreement)</w:t>
          </w:r>
          <w:r w:rsidR="002A6658">
            <w:rPr>
              <w:rStyle w:val="PlaceholderText"/>
            </w:rPr>
            <w:t xml:space="preserve"> / </w:t>
          </w:r>
          <w:r w:rsidR="00DA310D">
            <w:rPr>
              <w:rStyle w:val="PlaceholderText"/>
            </w:rPr>
            <w:t>has been appointed counsel / is self</w:t>
          </w:r>
          <w:r w:rsidR="00051EC8">
            <w:rPr>
              <w:rStyle w:val="PlaceholderText"/>
            </w:rPr>
            <w:t xml:space="preserve">-represented and/or </w:t>
          </w:r>
          <w:r w:rsidR="00D23DC4">
            <w:rPr>
              <w:rStyle w:val="PlaceholderText"/>
            </w:rPr>
            <w:t>indigent)</w:t>
          </w:r>
          <w:r w:rsidR="00051EC8">
            <w:rPr>
              <w:rStyle w:val="PlaceholderText"/>
            </w:rPr>
            <w:t xml:space="preserve"> </w:t>
          </w:r>
        </w:sdtContent>
      </w:sdt>
      <w:r w:rsidR="00D173EE">
        <w:t xml:space="preserve">and is unable to </w:t>
      </w:r>
      <w:r w:rsidR="009C7F45">
        <w:t xml:space="preserve">retain an </w:t>
      </w:r>
      <w:sdt>
        <w:sdtPr>
          <w:id w:val="1848744126"/>
          <w:placeholder>
            <w:docPart w:val="7FE2E653418140B4BF9BFFE853B65218"/>
          </w:placeholder>
          <w:showingPlcHdr/>
          <w15:color w:val="FFFF00"/>
        </w:sdtPr>
        <w:sdtContent>
          <w:r w:rsidR="009C7F45">
            <w:rPr>
              <w:rStyle w:val="PlaceholderText"/>
            </w:rPr>
            <w:t>(investigator / expert</w:t>
          </w:r>
          <w:r w:rsidR="0076370F">
            <w:rPr>
              <w:rStyle w:val="PlaceholderText"/>
            </w:rPr>
            <w:t>)</w:t>
          </w:r>
        </w:sdtContent>
      </w:sdt>
      <w:r w:rsidR="0076370F">
        <w:t xml:space="preserve"> privately.</w:t>
      </w:r>
    </w:p>
    <w:p w14:paraId="0BAA0E31" w14:textId="2E89B57F" w:rsidR="000C6FD4" w:rsidRDefault="000525BD" w:rsidP="00861DE7">
      <w:pPr>
        <w:pStyle w:val="ListParagraph"/>
        <w:numPr>
          <w:ilvl w:val="0"/>
          <w:numId w:val="11"/>
        </w:numPr>
        <w:ind w:left="0" w:firstLine="360"/>
      </w:pPr>
      <w:r>
        <w:t xml:space="preserve">The defendant is charged with </w:t>
      </w:r>
      <w:sdt>
        <w:sdtPr>
          <w:id w:val="208459766"/>
          <w:placeholder>
            <w:docPart w:val="2BE27C35FFEB466D9B36CDE86BC66658"/>
          </w:placeholder>
          <w:showingPlcHdr/>
          <w15:color w:val="FFFF00"/>
        </w:sdtPr>
        <w:sdtContent>
          <w:r>
            <w:rPr>
              <w:rStyle w:val="PlaceholderText"/>
            </w:rPr>
            <w:t>(enter charges)</w:t>
          </w:r>
        </w:sdtContent>
      </w:sdt>
      <w:r>
        <w:t>.</w:t>
      </w:r>
    </w:p>
    <w:p w14:paraId="016068D2" w14:textId="37AE24CC" w:rsidR="00311173" w:rsidRDefault="00EE2322" w:rsidP="00861DE7">
      <w:pPr>
        <w:pStyle w:val="ListParagraph"/>
        <w:numPr>
          <w:ilvl w:val="0"/>
          <w:numId w:val="11"/>
        </w:numPr>
        <w:ind w:left="0" w:firstLine="360"/>
      </w:pPr>
      <w:r>
        <w:t xml:space="preserve">The matter is currently set for </w:t>
      </w:r>
      <w:sdt>
        <w:sdtPr>
          <w:id w:val="367348797"/>
          <w:placeholder>
            <w:docPart w:val="971C3AE44C0B441887C607366514A14C"/>
          </w:placeholder>
          <w:showingPlcHdr/>
          <w15:color w:val="FFFF00"/>
        </w:sdtPr>
        <w:sdtContent>
          <w:r w:rsidR="00C63B1A">
            <w:rPr>
              <w:rStyle w:val="PlaceholderText"/>
            </w:rPr>
            <w:t xml:space="preserve">(enter type of hearing / </w:t>
          </w:r>
          <w:r w:rsidR="00CE1525">
            <w:rPr>
              <w:rStyle w:val="PlaceholderText"/>
            </w:rPr>
            <w:t>trial</w:t>
          </w:r>
          <w:r w:rsidR="001B6F21">
            <w:rPr>
              <w:rStyle w:val="PlaceholderText"/>
            </w:rPr>
            <w:t>)</w:t>
          </w:r>
        </w:sdtContent>
      </w:sdt>
      <w:r w:rsidR="00C63B1A">
        <w:t xml:space="preserve"> on </w:t>
      </w:r>
      <w:sdt>
        <w:sdtPr>
          <w:id w:val="206388306"/>
          <w:placeholder>
            <w:docPart w:val="916B0D44F14D452B93B18AD2D53BE989"/>
          </w:placeholder>
          <w:showingPlcHdr/>
          <w15:color w:val="FFFF00"/>
        </w:sdtPr>
        <w:sdtContent>
          <w:r w:rsidR="00CE1525">
            <w:rPr>
              <w:rStyle w:val="PlaceholderText"/>
            </w:rPr>
            <w:t>(enter date)</w:t>
          </w:r>
        </w:sdtContent>
      </w:sdt>
      <w:r w:rsidR="00CE1525">
        <w:t>.</w:t>
      </w:r>
    </w:p>
    <w:p w14:paraId="0049197E" w14:textId="38D53E1E" w:rsidR="00C261EF" w:rsidRDefault="00C261EF" w:rsidP="00861DE7">
      <w:pPr>
        <w:pStyle w:val="ListParagraph"/>
        <w:numPr>
          <w:ilvl w:val="0"/>
          <w:numId w:val="11"/>
        </w:numPr>
        <w:ind w:left="0" w:firstLine="360"/>
      </w:pPr>
      <w:r>
        <w:t xml:space="preserve">It is necessary for the complete and full defense for the court to </w:t>
      </w:r>
      <w:r w:rsidR="00E50701">
        <w:t xml:space="preserve">appoint an </w:t>
      </w:r>
      <w:sdt>
        <w:sdtPr>
          <w:id w:val="1023982408"/>
          <w:placeholder>
            <w:docPart w:val="8F91321CDCB846A7B7D9D5EED8F4390B"/>
          </w:placeholder>
          <w:showingPlcHdr/>
          <w15:color w:val="FFFF00"/>
        </w:sdtPr>
        <w:sdtContent>
          <w:r w:rsidR="006E2237">
            <w:rPr>
              <w:rStyle w:val="PlaceholderText"/>
            </w:rPr>
            <w:t>(i</w:t>
          </w:r>
          <w:r w:rsidR="007D529D">
            <w:rPr>
              <w:rStyle w:val="PlaceholderText"/>
            </w:rPr>
            <w:t>nvestigator / expert)</w:t>
          </w:r>
        </w:sdtContent>
      </w:sdt>
      <w:r w:rsidR="007D529D">
        <w:t xml:space="preserve"> to assist in the preparation of this case for </w:t>
      </w:r>
      <w:r w:rsidR="003A1ABC">
        <w:t>trial for the following reasons</w:t>
      </w:r>
      <w:r w:rsidR="00046A5D">
        <w:t>:</w:t>
      </w:r>
      <w:r w:rsidR="003A1ABC">
        <w:t xml:space="preserve"> </w:t>
      </w:r>
      <w:sdt>
        <w:sdtPr>
          <w:id w:val="-392425413"/>
          <w:placeholder>
            <w:docPart w:val="C4535BAC50D445F392A1B3E6D62FEF1C"/>
          </w:placeholder>
          <w:showingPlcHdr/>
          <w15:color w:val="FFFF00"/>
        </w:sdtPr>
        <w:sdtContent>
          <w:r w:rsidR="003A1ABC">
            <w:rPr>
              <w:rStyle w:val="PlaceholderText"/>
            </w:rPr>
            <w:t>(enter justification)</w:t>
          </w:r>
        </w:sdtContent>
      </w:sdt>
      <w:r w:rsidR="00E017CA">
        <w:t>.</w:t>
      </w:r>
    </w:p>
    <w:p w14:paraId="62CE7231" w14:textId="3C34A4A3" w:rsidR="00C86A10" w:rsidRDefault="00C625BE" w:rsidP="00861DE7">
      <w:pPr>
        <w:pStyle w:val="ListParagraph"/>
        <w:numPr>
          <w:ilvl w:val="0"/>
          <w:numId w:val="11"/>
        </w:numPr>
        <w:ind w:left="0" w:firstLine="360"/>
      </w:pPr>
      <w:r>
        <w:t xml:space="preserve">I request the court to appoint </w:t>
      </w:r>
      <w:sdt>
        <w:sdtPr>
          <w:id w:val="465158881"/>
          <w:placeholder>
            <w:docPart w:val="12901477078E45618CDCDD15F9874D4F"/>
          </w:placeholder>
          <w:showingPlcHdr/>
          <w15:color w:val="FFFF00"/>
        </w:sdtPr>
        <w:sdtContent>
          <w:r>
            <w:rPr>
              <w:rStyle w:val="PlaceholderText"/>
            </w:rPr>
            <w:t>(enter name</w:t>
          </w:r>
          <w:r w:rsidR="00CC6E13">
            <w:rPr>
              <w:rStyle w:val="PlaceholderText"/>
            </w:rPr>
            <w:t xml:space="preserve">, professional </w:t>
          </w:r>
          <w:r w:rsidR="008642B7">
            <w:rPr>
              <w:rStyle w:val="PlaceholderText"/>
            </w:rPr>
            <w:t xml:space="preserve">designation, license number, </w:t>
          </w:r>
          <w:r w:rsidR="00A4195D">
            <w:rPr>
              <w:rStyle w:val="PlaceholderText"/>
            </w:rPr>
            <w:t>and address)</w:t>
          </w:r>
        </w:sdtContent>
      </w:sdt>
      <w:r w:rsidR="00A4195D">
        <w:t>.</w:t>
      </w:r>
    </w:p>
    <w:p w14:paraId="6E7DFE99" w14:textId="1D5070D7" w:rsidR="00A4195D" w:rsidRDefault="00680720" w:rsidP="00861DE7">
      <w:pPr>
        <w:pStyle w:val="ListParagraph"/>
        <w:numPr>
          <w:ilvl w:val="0"/>
          <w:numId w:val="11"/>
        </w:numPr>
        <w:ind w:left="0" w:firstLine="360"/>
      </w:pPr>
      <w:r>
        <w:t xml:space="preserve">The specific work, </w:t>
      </w:r>
      <w:r w:rsidR="00DE2A76">
        <w:t xml:space="preserve">justification, and estimated time (in hours) to perform each task is, as follows: </w:t>
      </w:r>
      <w:sdt>
        <w:sdtPr>
          <w:id w:val="279153258"/>
          <w:placeholder>
            <w:docPart w:val="0D388BBFBEA14C7A9806C2E4CEC60A7D"/>
          </w:placeholder>
          <w:showingPlcHdr/>
          <w15:color w:val="FFFF00"/>
        </w:sdtPr>
        <w:sdtContent>
          <w:r w:rsidR="00DE2A76">
            <w:rPr>
              <w:rStyle w:val="PlaceholderText"/>
            </w:rPr>
            <w:t xml:space="preserve">(enter specific tasks, justification, and </w:t>
          </w:r>
          <w:r w:rsidR="00D72014">
            <w:rPr>
              <w:rStyle w:val="PlaceholderText"/>
            </w:rPr>
            <w:t>time estimates)</w:t>
          </w:r>
        </w:sdtContent>
      </w:sdt>
      <w:r w:rsidR="00D72014">
        <w:t>.</w:t>
      </w:r>
    </w:p>
    <w:p w14:paraId="2030A6A2" w14:textId="1F9BC821" w:rsidR="00D72014" w:rsidRDefault="0044269B" w:rsidP="00861DE7">
      <w:pPr>
        <w:pStyle w:val="ListParagraph"/>
        <w:numPr>
          <w:ilvl w:val="0"/>
          <w:numId w:val="11"/>
        </w:numPr>
        <w:ind w:left="0" w:firstLine="360"/>
      </w:pPr>
      <w:r>
        <w:t xml:space="preserve">The </w:t>
      </w:r>
      <w:sdt>
        <w:sdtPr>
          <w:id w:val="-1246331801"/>
          <w:placeholder>
            <w:docPart w:val="51E4FA1F94E34399A06731C894243A6B"/>
          </w:placeholder>
          <w:showingPlcHdr/>
          <w15:color w:val="FFFF00"/>
        </w:sdtPr>
        <w:sdtContent>
          <w:r w:rsidR="00ED400E">
            <w:rPr>
              <w:rStyle w:val="PlaceholderText"/>
            </w:rPr>
            <w:t>(investigator / expert)</w:t>
          </w:r>
        </w:sdtContent>
      </w:sdt>
      <w:r w:rsidR="00F361A8">
        <w:t xml:space="preserve"> bills at an hourly rate of $</w:t>
      </w:r>
      <w:sdt>
        <w:sdtPr>
          <w:id w:val="-116911408"/>
          <w:placeholder>
            <w:docPart w:val="B555F0C4F5CD4F7AA96C532EF7B731EC"/>
          </w:placeholder>
          <w:showingPlcHdr/>
          <w15:color w:val="FFFF00"/>
        </w:sdtPr>
        <w:sdtContent>
          <w:r w:rsidR="00F361A8">
            <w:rPr>
              <w:rStyle w:val="PlaceholderText"/>
            </w:rPr>
            <w:t>(hourly rate)</w:t>
          </w:r>
        </w:sdtContent>
      </w:sdt>
      <w:r w:rsidR="007B73E1">
        <w:t xml:space="preserve"> for work performed, $</w:t>
      </w:r>
      <w:sdt>
        <w:sdtPr>
          <w:id w:val="-1088001794"/>
          <w:placeholder>
            <w:docPart w:val="D40EFBE77F1641FDAA62B686FB43E407"/>
          </w:placeholder>
          <w:showingPlcHdr/>
          <w15:color w:val="FFFF00"/>
        </w:sdtPr>
        <w:sdtContent>
          <w:r w:rsidR="007B73E1">
            <w:rPr>
              <w:rStyle w:val="PlaceholderText"/>
            </w:rPr>
            <w:t>(hourly rate)</w:t>
          </w:r>
        </w:sdtContent>
      </w:sdt>
      <w:r w:rsidR="007B73E1">
        <w:t xml:space="preserve"> for </w:t>
      </w:r>
      <w:r w:rsidR="002828B0">
        <w:t>travel/waiting time, and $</w:t>
      </w:r>
      <w:sdt>
        <w:sdtPr>
          <w:id w:val="-699314460"/>
          <w:placeholder>
            <w:docPart w:val="D342DB7EF888427C87403493A9B1E51B"/>
          </w:placeholder>
          <w:showingPlcHdr/>
          <w15:color w:val="FFFF00"/>
        </w:sdtPr>
        <w:sdtContent>
          <w:r w:rsidR="002828B0">
            <w:rPr>
              <w:rStyle w:val="PlaceholderText"/>
            </w:rPr>
            <w:t>(hourly rate)</w:t>
          </w:r>
        </w:sdtContent>
      </w:sdt>
      <w:r w:rsidR="002828B0">
        <w:t xml:space="preserve"> for </w:t>
      </w:r>
      <w:r w:rsidR="00AF3CF5">
        <w:t>actual testimony.</w:t>
      </w:r>
    </w:p>
    <w:p w14:paraId="4DF63FF7" w14:textId="5A98A882" w:rsidR="00C43C81" w:rsidRDefault="00942511" w:rsidP="00861DE7">
      <w:pPr>
        <w:pStyle w:val="ListParagraph"/>
        <w:numPr>
          <w:ilvl w:val="0"/>
          <w:numId w:val="11"/>
        </w:numPr>
        <w:ind w:left="0" w:firstLine="360"/>
      </w:pPr>
      <w:r>
        <w:t xml:space="preserve">The </w:t>
      </w:r>
      <w:sdt>
        <w:sdtPr>
          <w:id w:val="1435554122"/>
          <w:placeholder>
            <w:docPart w:val="970C6394198E46ADB2A7AECC2B3462A7"/>
          </w:placeholder>
          <w:showingPlcHdr/>
          <w15:color w:val="FFFF00"/>
        </w:sdtPr>
        <w:sdtContent>
          <w:r>
            <w:rPr>
              <w:rStyle w:val="PlaceholderText"/>
            </w:rPr>
            <w:t>(investigator / expert)</w:t>
          </w:r>
        </w:sdtContent>
      </w:sdt>
      <w:r w:rsidR="00343C6C">
        <w:t xml:space="preserve"> bills actual </w:t>
      </w:r>
      <w:r w:rsidR="00CA2591">
        <w:t>expense</w:t>
      </w:r>
      <w:r w:rsidR="00BF1900">
        <w:t xml:space="preserve">s, as follows: </w:t>
      </w:r>
      <w:sdt>
        <w:sdtPr>
          <w:id w:val="-1114983360"/>
          <w:placeholder>
            <w:docPart w:val="19728176A3CE4971B24928A3AEAF9DCD"/>
          </w:placeholder>
          <w:showingPlcHdr/>
          <w15:color w:val="FFFF00"/>
        </w:sdtPr>
        <w:sdtContent>
          <w:r w:rsidR="00BF1900">
            <w:rPr>
              <w:rStyle w:val="PlaceholderText"/>
            </w:rPr>
            <w:t>(</w:t>
          </w:r>
          <w:r w:rsidR="004C0721">
            <w:rPr>
              <w:rStyle w:val="PlaceholderText"/>
            </w:rPr>
            <w:t>N/A, mileage</w:t>
          </w:r>
          <w:r w:rsidR="0017584E">
            <w:rPr>
              <w:rStyle w:val="PlaceholderText"/>
            </w:rPr>
            <w:t xml:space="preserve"> (include rate)</w:t>
          </w:r>
          <w:r w:rsidR="004C0721">
            <w:rPr>
              <w:rStyle w:val="PlaceholderText"/>
            </w:rPr>
            <w:t>, parking</w:t>
          </w:r>
          <w:r w:rsidR="0017584E">
            <w:rPr>
              <w:rStyle w:val="PlaceholderText"/>
            </w:rPr>
            <w:t xml:space="preserve">, etc. – any miscellaneous expenses not specifically requested will not be </w:t>
          </w:r>
          <w:r w:rsidR="00C43C81">
            <w:rPr>
              <w:rStyle w:val="PlaceholderText"/>
            </w:rPr>
            <w:t>reimbursed by the</w:t>
          </w:r>
          <w:r w:rsidR="00DE316C">
            <w:rPr>
              <w:rStyle w:val="PlaceholderText"/>
            </w:rPr>
            <w:t xml:space="preserve"> </w:t>
          </w:r>
          <w:r w:rsidR="00C43C81">
            <w:rPr>
              <w:rStyle w:val="PlaceholderText"/>
            </w:rPr>
            <w:t>county)</w:t>
          </w:r>
        </w:sdtContent>
      </w:sdt>
      <w:r w:rsidR="00C43C81">
        <w:t>.</w:t>
      </w:r>
    </w:p>
    <w:p w14:paraId="202DA428" w14:textId="7FEFFBC6" w:rsidR="00AF3CF5" w:rsidRDefault="00D405B0" w:rsidP="00861DE7">
      <w:pPr>
        <w:pStyle w:val="ListParagraph"/>
        <w:numPr>
          <w:ilvl w:val="0"/>
          <w:numId w:val="11"/>
        </w:numPr>
        <w:ind w:left="0" w:firstLine="360"/>
      </w:pPr>
      <w:r>
        <w:t xml:space="preserve">The </w:t>
      </w:r>
      <w:sdt>
        <w:sdtPr>
          <w:id w:val="-933823832"/>
          <w:placeholder>
            <w:docPart w:val="E19EC73DB5F3462599C57BFD1D3B9CC1"/>
          </w:placeholder>
          <w:showingPlcHdr/>
          <w15:color w:val="FFFF00"/>
        </w:sdtPr>
        <w:sdtContent>
          <w:r w:rsidR="00AF0436">
            <w:rPr>
              <w:rStyle w:val="PlaceholderText"/>
            </w:rPr>
            <w:t>(investigator</w:t>
          </w:r>
          <w:r w:rsidR="00B20525">
            <w:rPr>
              <w:rStyle w:val="PlaceholderText"/>
            </w:rPr>
            <w:t xml:space="preserve"> / expert)</w:t>
          </w:r>
        </w:sdtContent>
      </w:sdt>
      <w:r w:rsidR="00CA2591">
        <w:t xml:space="preserve"> </w:t>
      </w:r>
      <w:r w:rsidR="00DD0077">
        <w:t xml:space="preserve">is qualified </w:t>
      </w:r>
      <w:r w:rsidR="007951A8">
        <w:t xml:space="preserve">to perform the work described. Please see </w:t>
      </w:r>
      <w:r w:rsidR="00101DE2">
        <w:t>the</w:t>
      </w:r>
      <w:r w:rsidR="00C91646">
        <w:t xml:space="preserve"> </w:t>
      </w:r>
      <w:r w:rsidR="00101DE2">
        <w:t>curriculum vitae attached and incorporated herein by reference.</w:t>
      </w:r>
      <w:r w:rsidR="00C91646">
        <w:t xml:space="preserve"> </w:t>
      </w:r>
      <w:r w:rsidR="009063E4">
        <w:t xml:space="preserve">If a local </w:t>
      </w:r>
      <w:sdt>
        <w:sdtPr>
          <w:id w:val="-54479860"/>
          <w:placeholder>
            <w:docPart w:val="35C13A8BA09F4359BE9BE86370B47F48"/>
          </w:placeholder>
          <w:showingPlcHdr/>
          <w15:color w:val="FFFF00"/>
        </w:sdtPr>
        <w:sdtContent>
          <w:r w:rsidR="004B624E">
            <w:rPr>
              <w:rStyle w:val="PlaceholderText"/>
            </w:rPr>
            <w:t>(i</w:t>
          </w:r>
          <w:r w:rsidR="00B20525">
            <w:rPr>
              <w:rStyle w:val="PlaceholderText"/>
            </w:rPr>
            <w:t>nvestigator / expert)</w:t>
          </w:r>
        </w:sdtContent>
      </w:sdt>
      <w:r w:rsidR="00101DE2">
        <w:t xml:space="preserve"> </w:t>
      </w:r>
      <w:r w:rsidR="00DE7B19">
        <w:t>(</w:t>
      </w:r>
      <w:r w:rsidR="001D52A1">
        <w:t>i.e. San Luis Obispo</w:t>
      </w:r>
      <w:r w:rsidR="00546232">
        <w:t xml:space="preserve"> </w:t>
      </w:r>
      <w:r w:rsidR="001D52A1">
        <w:t xml:space="preserve">County) </w:t>
      </w:r>
      <w:r w:rsidR="00DE7B19">
        <w:t xml:space="preserve">is not </w:t>
      </w:r>
      <w:r w:rsidR="00DE7B19">
        <w:lastRenderedPageBreak/>
        <w:t>requested</w:t>
      </w:r>
      <w:r w:rsidR="001D52A1">
        <w:t xml:space="preserve">, I have diligently </w:t>
      </w:r>
      <w:r w:rsidR="007B4F22">
        <w:t xml:space="preserve">investigated local persons and entities </w:t>
      </w:r>
      <w:r w:rsidR="00337F61">
        <w:t xml:space="preserve">found to be unacceptable and not qualified because </w:t>
      </w:r>
      <w:sdt>
        <w:sdtPr>
          <w:id w:val="-1682194192"/>
          <w:placeholder>
            <w:docPart w:val="05DAFD98DDDF4220A0459802F71E8A0C"/>
          </w:placeholder>
          <w:showingPlcHdr/>
          <w15:color w:val="FFFF00"/>
        </w:sdtPr>
        <w:sdtContent>
          <w:r w:rsidR="009364C4">
            <w:rPr>
              <w:rStyle w:val="PlaceholderText"/>
            </w:rPr>
            <w:t>(enter justification)</w:t>
          </w:r>
        </w:sdtContent>
      </w:sdt>
      <w:r w:rsidR="00337F61">
        <w:t>.</w:t>
      </w:r>
    </w:p>
    <w:p w14:paraId="2493FA33" w14:textId="7C6EE5FC" w:rsidR="00AD4F86" w:rsidRDefault="00184546" w:rsidP="00861DE7">
      <w:pPr>
        <w:pStyle w:val="ListParagraph"/>
        <w:numPr>
          <w:ilvl w:val="0"/>
          <w:numId w:val="11"/>
        </w:numPr>
        <w:ind w:left="0" w:firstLine="360"/>
      </w:pPr>
      <w:r>
        <w:t xml:space="preserve">No additional amounts will be </w:t>
      </w:r>
      <w:r w:rsidR="002D4C1B">
        <w:t xml:space="preserve">billed beyond the amount authorized without prior approval </w:t>
      </w:r>
      <w:r w:rsidR="00C65D3B">
        <w:t>and without good cause shown.</w:t>
      </w:r>
    </w:p>
    <w:p w14:paraId="6F7C006D" w14:textId="06FF9190" w:rsidR="00C65D3B" w:rsidRDefault="00C65D3B" w:rsidP="00861DE7">
      <w:pPr>
        <w:pStyle w:val="ListParagraph"/>
        <w:numPr>
          <w:ilvl w:val="0"/>
          <w:numId w:val="11"/>
        </w:numPr>
        <w:ind w:left="0" w:firstLine="360"/>
      </w:pPr>
      <w:r>
        <w:t xml:space="preserve">The amount I am requesting the </w:t>
      </w:r>
      <w:r w:rsidR="00510F96">
        <w:t>court</w:t>
      </w:r>
      <w:r>
        <w:t xml:space="preserve"> authorize is $</w:t>
      </w:r>
      <w:sdt>
        <w:sdtPr>
          <w:id w:val="333272515"/>
          <w:placeholder>
            <w:docPart w:val="6A731FE68BB54D0D98F26F99F3B51606"/>
          </w:placeholder>
          <w:showingPlcHdr/>
          <w15:color w:val="FFFF00"/>
        </w:sdtPr>
        <w:sdtContent>
          <w:r>
            <w:rPr>
              <w:rStyle w:val="PlaceholderText"/>
            </w:rPr>
            <w:t>(enter amount)</w:t>
          </w:r>
        </w:sdtContent>
      </w:sdt>
      <w:r>
        <w:t>.</w:t>
      </w:r>
    </w:p>
    <w:p w14:paraId="587B0AB3" w14:textId="4FA64DB3" w:rsidR="00C65D3B" w:rsidRDefault="0071082A" w:rsidP="00861DE7">
      <w:pPr>
        <w:pStyle w:val="ListParagraph"/>
        <w:numPr>
          <w:ilvl w:val="0"/>
          <w:numId w:val="11"/>
        </w:numPr>
        <w:ind w:left="0" w:firstLine="360"/>
      </w:pPr>
      <w:r>
        <w:t xml:space="preserve">I </w:t>
      </w:r>
      <w:sdt>
        <w:sdtPr>
          <w:id w:val="2102055948"/>
          <w:placeholder>
            <w:docPart w:val="836AC06260654BF196A9CEFC70BBE917"/>
          </w:placeholder>
          <w:showingPlcHdr/>
          <w15:color w:val="FFFF00"/>
        </w:sdtPr>
        <w:sdtContent>
          <w:r>
            <w:t>(</w:t>
          </w:r>
          <w:r>
            <w:rPr>
              <w:rStyle w:val="PlaceholderText"/>
            </w:rPr>
            <w:t>have / have not)</w:t>
          </w:r>
        </w:sdtContent>
      </w:sdt>
      <w:r>
        <w:t xml:space="preserve"> previously </w:t>
      </w:r>
      <w:r w:rsidR="00B418C5">
        <w:t>requested</w:t>
      </w:r>
      <w:r>
        <w:t xml:space="preserve"> an </w:t>
      </w:r>
      <w:sdt>
        <w:sdtPr>
          <w:id w:val="431085818"/>
          <w:placeholder>
            <w:docPart w:val="E9FC744544E64C07A37D44F01533AE73"/>
          </w:placeholder>
          <w:showingPlcHdr/>
          <w15:color w:val="FFFF00"/>
        </w:sdtPr>
        <w:sdtContent>
          <w:r w:rsidR="00755734">
            <w:rPr>
              <w:rStyle w:val="PlaceholderText"/>
            </w:rPr>
            <w:t>(investigator / expert)</w:t>
          </w:r>
        </w:sdtContent>
      </w:sdt>
      <w:r w:rsidR="00755734">
        <w:t xml:space="preserve"> in this case. </w:t>
      </w:r>
      <w:r w:rsidR="00923DFC">
        <w:t>(</w:t>
      </w:r>
      <w:sdt>
        <w:sdtPr>
          <w:id w:val="-1823498413"/>
          <w:placeholder>
            <w:docPart w:val="A0B8DB51F40D42FC835F5AEA2F8F3F7E"/>
          </w:placeholder>
          <w:showingPlcHdr/>
          <w15:color w:val="FFFF00"/>
        </w:sdtPr>
        <w:sdtContent>
          <w:r w:rsidR="00451FAC">
            <w:rPr>
              <w:rStyle w:val="PlaceholderText"/>
            </w:rPr>
            <w:t>(name of i</w:t>
          </w:r>
          <w:r w:rsidR="00796F70">
            <w:rPr>
              <w:rStyle w:val="PlaceholderText"/>
            </w:rPr>
            <w:t>nvestigator / expert)</w:t>
          </w:r>
        </w:sdtContent>
      </w:sdt>
      <w:r w:rsidR="00BA62B8">
        <w:t xml:space="preserve"> was paid $</w:t>
      </w:r>
      <w:sdt>
        <w:sdtPr>
          <w:id w:val="796028698"/>
          <w:placeholder>
            <w:docPart w:val="8DBB2D139A8F4748915F4B03B49AFAAA"/>
          </w:placeholder>
          <w:showingPlcHdr/>
          <w15:color w:val="FFFF00"/>
        </w:sdtPr>
        <w:sdtContent>
          <w:r w:rsidR="00BA62B8">
            <w:rPr>
              <w:rStyle w:val="PlaceholderText"/>
            </w:rPr>
            <w:t>(enter amount)</w:t>
          </w:r>
        </w:sdtContent>
      </w:sdt>
      <w:r w:rsidR="00D37906">
        <w:t xml:space="preserve"> for the following services</w:t>
      </w:r>
      <w:r w:rsidR="00896471">
        <w:t xml:space="preserve"> and expenses</w:t>
      </w:r>
      <w:r w:rsidR="00D37906">
        <w:t xml:space="preserve"> the court found necessary</w:t>
      </w:r>
      <w:r w:rsidR="00896471">
        <w:t xml:space="preserve">: </w:t>
      </w:r>
      <w:sdt>
        <w:sdtPr>
          <w:id w:val="1718782346"/>
          <w:placeholder>
            <w:docPart w:val="5CC9FBBAB15B4F81B43341D3F2BD6F62"/>
          </w:placeholder>
          <w:showingPlcHdr/>
          <w15:color w:val="FFFF00"/>
        </w:sdtPr>
        <w:sdtContent>
          <w:r w:rsidR="00896471">
            <w:rPr>
              <w:rStyle w:val="PlaceholderText"/>
            </w:rPr>
            <w:t>(describe services and expenses</w:t>
          </w:r>
          <w:r w:rsidR="00F222D6">
            <w:rPr>
              <w:rStyle w:val="PlaceholderText"/>
            </w:rPr>
            <w:t>)</w:t>
          </w:r>
        </w:sdtContent>
      </w:sdt>
      <w:r w:rsidR="008C2F03">
        <w:t>.</w:t>
      </w:r>
      <w:r w:rsidR="005174DD">
        <w:t>)</w:t>
      </w:r>
    </w:p>
    <w:p w14:paraId="6B360981" w14:textId="08738FA6" w:rsidR="00E620DA" w:rsidRDefault="00162DB4" w:rsidP="00861DE7">
      <w:pPr>
        <w:pStyle w:val="ListParagraph"/>
        <w:numPr>
          <w:ilvl w:val="0"/>
          <w:numId w:val="11"/>
        </w:numPr>
        <w:ind w:left="0" w:firstLine="360"/>
      </w:pPr>
      <w:r>
        <w:t xml:space="preserve">To the best of my knowledge, no other order authorizing an </w:t>
      </w:r>
      <w:sdt>
        <w:sdtPr>
          <w:id w:val="432099578"/>
          <w:placeholder>
            <w:docPart w:val="6158E161C4944CF9B5E038FD621F15B8"/>
          </w:placeholder>
          <w:showingPlcHdr/>
          <w15:color w:val="FFFF00"/>
        </w:sdtPr>
        <w:sdtContent>
          <w:r w:rsidR="00A22A0E">
            <w:rPr>
              <w:rStyle w:val="PlaceholderText"/>
            </w:rPr>
            <w:t>(investigator / expert)</w:t>
          </w:r>
        </w:sdtContent>
      </w:sdt>
      <w:r w:rsidR="00A22A0E">
        <w:t xml:space="preserve"> </w:t>
      </w:r>
      <w:r w:rsidR="00C22D6A">
        <w:t>(other than the</w:t>
      </w:r>
      <w:r w:rsidR="00AD75DA">
        <w:t xml:space="preserve"> order(s) in </w:t>
      </w:r>
      <w:r w:rsidR="007F661B">
        <w:t>response to the</w:t>
      </w:r>
      <w:r w:rsidR="00C22D6A">
        <w:t xml:space="preserve"> request(s) described in </w:t>
      </w:r>
      <w:r w:rsidR="00687CE2">
        <w:t>13) has been made in the case for this purpose.</w:t>
      </w:r>
    </w:p>
    <w:p w14:paraId="7FC91C10" w14:textId="544ED036" w:rsidR="00687CE2" w:rsidRDefault="007F661B" w:rsidP="00861DE7">
      <w:pPr>
        <w:pStyle w:val="ListParagraph"/>
        <w:numPr>
          <w:ilvl w:val="0"/>
          <w:numId w:val="11"/>
        </w:numPr>
        <w:ind w:left="0" w:firstLine="360"/>
      </w:pPr>
      <w:r>
        <w:t xml:space="preserve">I agree </w:t>
      </w:r>
      <w:r w:rsidR="00853C4C">
        <w:t xml:space="preserve">to instruct the appointed </w:t>
      </w:r>
      <w:sdt>
        <w:sdtPr>
          <w:id w:val="-1799760638"/>
          <w:placeholder>
            <w:docPart w:val="E94779A1BC294619A028FFEC5F273233"/>
          </w:placeholder>
          <w:showingPlcHdr/>
          <w15:color w:val="FFFF00"/>
        </w:sdtPr>
        <w:sdtContent>
          <w:r w:rsidR="00853C4C">
            <w:rPr>
              <w:rStyle w:val="PlaceholderText"/>
            </w:rPr>
            <w:t>(investigator / expert</w:t>
          </w:r>
          <w:r w:rsidR="004F6E43">
            <w:rPr>
              <w:rStyle w:val="PlaceholderText"/>
            </w:rPr>
            <w:t>)</w:t>
          </w:r>
        </w:sdtContent>
      </w:sdt>
      <w:r w:rsidR="004F6E43">
        <w:t xml:space="preserve"> to provide a detailed billing form </w:t>
      </w:r>
      <w:r w:rsidR="006A0560">
        <w:t xml:space="preserve">directly to </w:t>
      </w:r>
      <w:r w:rsidR="00B946BC">
        <w:t xml:space="preserve">the County </w:t>
      </w:r>
      <w:r w:rsidR="00BF2D5A">
        <w:t>Executive Office. The bill will contain a detailed description of the work performed, including the names of witnesses and contacts</w:t>
      </w:r>
      <w:r w:rsidR="00FD536A">
        <w:t xml:space="preserve"> interviewed, as well as the location where the work took place. </w:t>
      </w:r>
      <w:r w:rsidR="00A45F1B">
        <w:t>Th</w:t>
      </w:r>
      <w:r w:rsidR="00977C42">
        <w:t>e</w:t>
      </w:r>
      <w:r w:rsidR="00A45F1B">
        <w:t xml:space="preserve"> bill will only include rates and expenses authorized in the accompanying order</w:t>
      </w:r>
      <w:r w:rsidR="004607A9">
        <w:t xml:space="preserve">. </w:t>
      </w:r>
      <w:r w:rsidR="00FD536A">
        <w:t xml:space="preserve">I agree to direct and </w:t>
      </w:r>
      <w:r w:rsidR="00520EBB">
        <w:t>monitor the work to assure the court the work was reasonably necessary</w:t>
      </w:r>
      <w:r w:rsidR="00AA04F7">
        <w:t>.</w:t>
      </w:r>
    </w:p>
    <w:p w14:paraId="30BCA3D4" w14:textId="100D57B3" w:rsidR="00320ACC" w:rsidRDefault="00320ACC" w:rsidP="00320ACC">
      <w:pPr>
        <w:pStyle w:val="ListParagraph"/>
        <w:ind w:firstLine="0"/>
      </w:pPr>
      <w:r>
        <w:t xml:space="preserve">I hereby </w:t>
      </w:r>
      <w:r w:rsidR="0067034A">
        <w:t>declare under penalty of perjury that the foregoing is true and correct.</w:t>
      </w:r>
    </w:p>
    <w:p w14:paraId="1C57E868" w14:textId="77777777" w:rsidR="0048423A" w:rsidRDefault="0048423A" w:rsidP="0048423A">
      <w:pPr>
        <w:ind w:firstLine="0"/>
      </w:pPr>
    </w:p>
    <w:p w14:paraId="3A592E7A" w14:textId="5A07E62C" w:rsidR="0048423A" w:rsidRDefault="0048423A" w:rsidP="00786B37">
      <w:pPr>
        <w:spacing w:line="240" w:lineRule="auto"/>
        <w:ind w:firstLine="0"/>
      </w:pPr>
      <w:r>
        <w:t>DATED:</w:t>
      </w:r>
      <w:r w:rsidR="00786B37">
        <w:t xml:space="preserve"> </w:t>
      </w:r>
      <w:r>
        <w:t>____________________</w:t>
      </w:r>
      <w:r>
        <w:tab/>
      </w:r>
      <w:r>
        <w:tab/>
      </w:r>
      <w:r>
        <w:tab/>
      </w:r>
      <w:r w:rsidR="00DD0237">
        <w:tab/>
        <w:t>________________________________________</w:t>
      </w:r>
    </w:p>
    <w:p w14:paraId="69919D47" w14:textId="47CFFF31" w:rsidR="00970E5E" w:rsidRDefault="00786B37" w:rsidP="00786B37">
      <w:pPr>
        <w:spacing w:line="240" w:lineRule="auto"/>
        <w:ind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 of Declarant</w:t>
      </w:r>
    </w:p>
    <w:p w14:paraId="117DC37C" w14:textId="77777777" w:rsidR="00970E5E" w:rsidRDefault="00970E5E">
      <w:r>
        <w:br w:type="page"/>
      </w:r>
    </w:p>
    <w:p w14:paraId="76877138" w14:textId="2F060F0B" w:rsidR="00970E5E" w:rsidRDefault="00F63E9E" w:rsidP="004B7003">
      <w:pPr>
        <w:ind w:firstLine="0"/>
        <w:jc w:val="center"/>
        <w:rPr>
          <w:b/>
          <w:bCs/>
        </w:rPr>
      </w:pPr>
      <w:r>
        <w:rPr>
          <w:b/>
          <w:bCs/>
        </w:rPr>
        <w:lastRenderedPageBreak/>
        <w:t>[PROPOSED] ORDER</w:t>
      </w:r>
    </w:p>
    <w:p w14:paraId="2B0BD9D5" w14:textId="7A4BBD5E" w:rsidR="00F63E9E" w:rsidRDefault="00071725" w:rsidP="004950DB">
      <w:pPr>
        <w:ind w:firstLine="720"/>
      </w:pPr>
      <w:r>
        <w:t>The court, having considered the foregoing Ex Parte Declaration</w:t>
      </w:r>
      <w:r w:rsidR="003F4912">
        <w:t xml:space="preserve">/Request for Ancillary </w:t>
      </w:r>
      <w:r w:rsidR="00116CAB">
        <w:t>Services</w:t>
      </w:r>
      <w:r w:rsidR="004950DB">
        <w:t>, hereby orders:</w:t>
      </w:r>
    </w:p>
    <w:p w14:paraId="5F548520" w14:textId="2760F970" w:rsidR="004950DB" w:rsidRDefault="00307ABD" w:rsidP="001373DB">
      <w:pPr>
        <w:pStyle w:val="ListParagraph"/>
        <w:numPr>
          <w:ilvl w:val="0"/>
          <w:numId w:val="12"/>
        </w:numPr>
        <w:ind w:left="0" w:firstLine="360"/>
      </w:pPr>
      <w:r>
        <w:t xml:space="preserve">Defendant’s </w:t>
      </w:r>
      <w:proofErr w:type="gramStart"/>
      <w:r w:rsidR="000D7A41">
        <w:t>ex parte</w:t>
      </w:r>
      <w:proofErr w:type="gramEnd"/>
      <w:r w:rsidR="000D7A41">
        <w:t xml:space="preserve"> </w:t>
      </w:r>
      <w:r w:rsidR="007A3D68">
        <w:t>request</w:t>
      </w:r>
      <w:r w:rsidR="000D7A41">
        <w:t xml:space="preserve"> for ancillary services funding is hereby </w:t>
      </w:r>
      <w:proofErr w:type="gramStart"/>
      <w:r w:rsidR="000D7A41">
        <w:t>granted;</w:t>
      </w:r>
      <w:proofErr w:type="gramEnd"/>
    </w:p>
    <w:p w14:paraId="336D536F" w14:textId="1CAB93F8" w:rsidR="00E23680" w:rsidRDefault="00000000" w:rsidP="001373DB">
      <w:pPr>
        <w:pStyle w:val="ListParagraph"/>
        <w:numPr>
          <w:ilvl w:val="0"/>
          <w:numId w:val="12"/>
        </w:numPr>
        <w:ind w:left="0" w:firstLine="360"/>
      </w:pPr>
      <w:sdt>
        <w:sdtPr>
          <w:id w:val="-790204192"/>
          <w:placeholder>
            <w:docPart w:val="82FDAE2E8E434AD6AE515888DA9A5E81"/>
          </w:placeholder>
          <w:showingPlcHdr/>
          <w15:color w:val="FFFF00"/>
        </w:sdtPr>
        <w:sdtContent>
          <w:r w:rsidR="009C2046">
            <w:rPr>
              <w:rStyle w:val="PlaceholderText"/>
            </w:rPr>
            <w:t>(</w:t>
          </w:r>
          <w:r w:rsidR="00612169">
            <w:rPr>
              <w:rStyle w:val="PlaceholderText"/>
            </w:rPr>
            <w:t>Professional designation</w:t>
          </w:r>
          <w:r w:rsidR="009C2046">
            <w:rPr>
              <w:rStyle w:val="PlaceholderText"/>
            </w:rPr>
            <w:t xml:space="preserve"> of investigator / expert</w:t>
          </w:r>
          <w:r w:rsidR="00CC6DED">
            <w:rPr>
              <w:rStyle w:val="PlaceholderText"/>
            </w:rPr>
            <w:t>)</w:t>
          </w:r>
        </w:sdtContent>
      </w:sdt>
      <w:r w:rsidR="00CC6DED">
        <w:t xml:space="preserve">, </w:t>
      </w:r>
      <w:sdt>
        <w:sdtPr>
          <w:id w:val="-748885040"/>
          <w:placeholder>
            <w:docPart w:val="EDC50FDF420F40F98DA0692633DB162A"/>
          </w:placeholder>
          <w:showingPlcHdr/>
          <w15:color w:val="FFFF00"/>
        </w:sdtPr>
        <w:sdtContent>
          <w:r w:rsidR="00A51657">
            <w:rPr>
              <w:rStyle w:val="PlaceholderText"/>
            </w:rPr>
            <w:t>(n</w:t>
          </w:r>
          <w:r w:rsidR="00CC6DED">
            <w:rPr>
              <w:rStyle w:val="PlaceholderText"/>
            </w:rPr>
            <w:t>ame of investigator / expert)</w:t>
          </w:r>
        </w:sdtContent>
      </w:sdt>
      <w:r w:rsidR="00E63024">
        <w:t xml:space="preserve"> </w:t>
      </w:r>
      <w:r w:rsidR="009B1D5E">
        <w:t>is authorized to</w:t>
      </w:r>
      <w:r w:rsidR="00E63024">
        <w:t xml:space="preserve"> assist </w:t>
      </w:r>
      <w:sdt>
        <w:sdtPr>
          <w:id w:val="941411536"/>
          <w:placeholder>
            <w:docPart w:val="0F8162349836440088168984E8AFC4A2"/>
          </w:placeholder>
          <w:showingPlcHdr/>
          <w15:color w:val="FFFF00"/>
        </w:sdtPr>
        <w:sdtContent>
          <w:r w:rsidR="00A0410A">
            <w:rPr>
              <w:rStyle w:val="PlaceholderText"/>
            </w:rPr>
            <w:t>(s</w:t>
          </w:r>
          <w:r w:rsidR="00E63024">
            <w:rPr>
              <w:rStyle w:val="PlaceholderText"/>
            </w:rPr>
            <w:t>elf-represented</w:t>
          </w:r>
          <w:r w:rsidR="00570FAA">
            <w:rPr>
              <w:rStyle w:val="PlaceholderText"/>
            </w:rPr>
            <w:t xml:space="preserve"> defendant / counsel)</w:t>
          </w:r>
        </w:sdtContent>
      </w:sdt>
      <w:r w:rsidR="00570FAA">
        <w:t xml:space="preserve"> with preparation of the defendant’s </w:t>
      </w:r>
      <w:r w:rsidR="00167726">
        <w:t>defense; and</w:t>
      </w:r>
    </w:p>
    <w:p w14:paraId="578E41FD" w14:textId="77777777" w:rsidR="003D6CBB" w:rsidRDefault="009308E0" w:rsidP="001373DB">
      <w:pPr>
        <w:pStyle w:val="ListParagraph"/>
        <w:numPr>
          <w:ilvl w:val="0"/>
          <w:numId w:val="12"/>
        </w:numPr>
        <w:ind w:left="0" w:firstLine="360"/>
      </w:pPr>
      <w:r>
        <w:t xml:space="preserve">The </w:t>
      </w:r>
      <w:sdt>
        <w:sdtPr>
          <w:id w:val="-182366012"/>
          <w:placeholder>
            <w:docPart w:val="C90AD67877144E599973D907564FB038"/>
          </w:placeholder>
          <w:showingPlcHdr/>
          <w15:color w:val="FFFF00"/>
        </w:sdtPr>
        <w:sdtContent>
          <w:r>
            <w:rPr>
              <w:rStyle w:val="PlaceholderText"/>
            </w:rPr>
            <w:t>(i</w:t>
          </w:r>
          <w:r w:rsidR="00167726">
            <w:rPr>
              <w:rStyle w:val="PlaceholderText"/>
            </w:rPr>
            <w:t>nvestig</w:t>
          </w:r>
          <w:r>
            <w:rPr>
              <w:rStyle w:val="PlaceholderText"/>
            </w:rPr>
            <w:t>ato</w:t>
          </w:r>
          <w:r w:rsidR="00167726">
            <w:rPr>
              <w:rStyle w:val="PlaceholderText"/>
            </w:rPr>
            <w:t xml:space="preserve">r’s / </w:t>
          </w:r>
          <w:r>
            <w:rPr>
              <w:rStyle w:val="PlaceholderText"/>
            </w:rPr>
            <w:t>expert’s)</w:t>
          </w:r>
        </w:sdtContent>
      </w:sdt>
      <w:r>
        <w:t xml:space="preserve"> </w:t>
      </w:r>
      <w:r w:rsidR="00DF51D6">
        <w:t>hourly rate(s) of $</w:t>
      </w:r>
      <w:sdt>
        <w:sdtPr>
          <w:id w:val="1887829471"/>
          <w:placeholder>
            <w:docPart w:val="D15EF3B303C547969EE6FF43D0A1A387"/>
          </w:placeholder>
          <w:showingPlcHdr/>
          <w15:color w:val="FFFF00"/>
        </w:sdtPr>
        <w:sdtContent>
          <w:r w:rsidR="00DF51D6">
            <w:rPr>
              <w:rStyle w:val="PlaceholderText"/>
            </w:rPr>
            <w:t>(insert rate</w:t>
          </w:r>
          <w:r w:rsidR="00010847">
            <w:rPr>
              <w:rStyle w:val="PlaceholderText"/>
            </w:rPr>
            <w:t>(</w:t>
          </w:r>
          <w:r w:rsidR="00DF51D6">
            <w:rPr>
              <w:rStyle w:val="PlaceholderText"/>
            </w:rPr>
            <w:t>s</w:t>
          </w:r>
          <w:r w:rsidR="00010847">
            <w:rPr>
              <w:rStyle w:val="PlaceholderText"/>
            </w:rPr>
            <w:t>)</w:t>
          </w:r>
          <w:r w:rsidR="00DF51D6">
            <w:rPr>
              <w:rStyle w:val="PlaceholderText"/>
            </w:rPr>
            <w:t>)</w:t>
          </w:r>
        </w:sdtContent>
      </w:sdt>
      <w:r w:rsidR="00E44938">
        <w:t xml:space="preserve"> is(are) hereby approved</w:t>
      </w:r>
      <w:r w:rsidR="009964B0">
        <w:t xml:space="preserve">, with the total cost of </w:t>
      </w:r>
      <w:r w:rsidR="00092D68">
        <w:t>the investigation</w:t>
      </w:r>
      <w:r w:rsidR="00026591">
        <w:t xml:space="preserve">, including any miscellaneous fees specifically requested in the ex parte </w:t>
      </w:r>
      <w:r w:rsidR="0031043F">
        <w:t>motion,</w:t>
      </w:r>
      <w:r w:rsidR="00092D68">
        <w:t xml:space="preserve"> not to exceed $</w:t>
      </w:r>
      <w:sdt>
        <w:sdtPr>
          <w:id w:val="-602418273"/>
          <w:placeholder>
            <w:docPart w:val="767A3CA7A84D44ED854724338D4167CF"/>
          </w:placeholder>
          <w:showingPlcHdr/>
          <w15:color w:val="FFFF00"/>
        </w:sdtPr>
        <w:sdtContent>
          <w:r w:rsidR="00092D68">
            <w:rPr>
              <w:rStyle w:val="PlaceholderText"/>
            </w:rPr>
            <w:t>(enter amount)</w:t>
          </w:r>
        </w:sdtContent>
      </w:sdt>
      <w:r w:rsidR="0031043F">
        <w:t>, unless expressly authorized by the court in advance.</w:t>
      </w:r>
      <w:r w:rsidR="002C187C">
        <w:t xml:space="preserve"> </w:t>
      </w:r>
    </w:p>
    <w:p w14:paraId="3EE2055E" w14:textId="77777777" w:rsidR="0031043F" w:rsidRDefault="0031043F" w:rsidP="0031043F">
      <w:pPr>
        <w:ind w:firstLine="0"/>
      </w:pPr>
    </w:p>
    <w:p w14:paraId="6E7AD164" w14:textId="6321D949" w:rsidR="002A4AAB" w:rsidRDefault="002A4AAB" w:rsidP="002A4AAB">
      <w:pPr>
        <w:ind w:left="360" w:firstLine="0"/>
        <w:rPr>
          <w:b/>
          <w:bCs/>
        </w:rPr>
      </w:pPr>
      <w:r>
        <w:rPr>
          <w:b/>
          <w:bCs/>
        </w:rPr>
        <w:t>IT IS SO ORDERED.</w:t>
      </w:r>
    </w:p>
    <w:p w14:paraId="37467E48" w14:textId="77777777" w:rsidR="002A4AAB" w:rsidRDefault="002A4AAB" w:rsidP="002A4AAB">
      <w:pPr>
        <w:ind w:firstLine="0"/>
        <w:rPr>
          <w:b/>
          <w:bCs/>
        </w:rPr>
      </w:pPr>
    </w:p>
    <w:p w14:paraId="27DFB498" w14:textId="77777777" w:rsidR="002A4AAB" w:rsidRDefault="002A4AAB" w:rsidP="002A4AAB">
      <w:pPr>
        <w:spacing w:line="240" w:lineRule="auto"/>
        <w:ind w:firstLine="0"/>
      </w:pPr>
      <w:r>
        <w:t>DATED: ____________________</w:t>
      </w:r>
      <w:r>
        <w:tab/>
      </w:r>
      <w:r>
        <w:tab/>
      </w:r>
      <w:r>
        <w:tab/>
      </w:r>
      <w:r>
        <w:tab/>
        <w:t>________________________________________</w:t>
      </w:r>
    </w:p>
    <w:p w14:paraId="4C1FE18B" w14:textId="1B01B53B" w:rsidR="002A4AAB" w:rsidRDefault="002A4AAB" w:rsidP="002A4AAB">
      <w:pPr>
        <w:spacing w:line="240" w:lineRule="auto"/>
        <w:ind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21899">
        <w:t>Judge of the Superior Court</w:t>
      </w:r>
    </w:p>
    <w:p w14:paraId="65D64A47" w14:textId="007872FB" w:rsidR="002A4AAB" w:rsidRPr="002A4AAB" w:rsidRDefault="002A4AAB" w:rsidP="002A4AAB">
      <w:pPr>
        <w:ind w:firstLine="0"/>
      </w:pPr>
    </w:p>
    <w:sectPr w:rsidR="002A4AAB" w:rsidRPr="002A4AAB" w:rsidSect="00546232">
      <w:headerReference w:type="default" r:id="rId7"/>
      <w:footerReference w:type="default" r:id="rId8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83387" w14:textId="77777777" w:rsidR="000F60A1" w:rsidRDefault="000F60A1">
      <w:r>
        <w:separator/>
      </w:r>
    </w:p>
    <w:p w14:paraId="5B9DA64C" w14:textId="77777777" w:rsidR="000F60A1" w:rsidRDefault="000F60A1"/>
  </w:endnote>
  <w:endnote w:type="continuationSeparator" w:id="0">
    <w:p w14:paraId="38834A1F" w14:textId="77777777" w:rsidR="000F60A1" w:rsidRDefault="000F60A1">
      <w:r>
        <w:continuationSeparator/>
      </w:r>
    </w:p>
    <w:p w14:paraId="1FBF6333" w14:textId="77777777" w:rsidR="000F60A1" w:rsidRDefault="000F60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14E20" w14:textId="326A78D5" w:rsidR="00686A0B" w:rsidRDefault="00000000" w:rsidP="00686A0B">
    <w:pPr>
      <w:pStyle w:val="Footer"/>
      <w:jc w:val="center"/>
    </w:pPr>
    <w:sdt>
      <w:sdtPr>
        <w:alias w:val="Enter pleading title:"/>
        <w:tag w:val=""/>
        <w:id w:val="654189559"/>
        <w:lock w:val="contentLocked"/>
        <w:placeholder>
          <w:docPart w:val="648BD1CFA037497D90D613A6B4DD64F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15:appearance w15:val="hidden"/>
        <w:text/>
      </w:sdtPr>
      <w:sdtContent>
        <w:r w:rsidR="00116CAB">
          <w:t>EX PARTE DECLARATION/REQUEST FOR ANCILLARY SERVICES; AND ORDER</w:t>
        </w:r>
      </w:sdtContent>
    </w:sdt>
  </w:p>
  <w:p w14:paraId="4BE758A1" w14:textId="11E47ECE" w:rsidR="009F0E74" w:rsidRDefault="00FE2E3F" w:rsidP="00686A0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6685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E1C84" w14:textId="77777777" w:rsidR="000F60A1" w:rsidRDefault="000F60A1">
      <w:r>
        <w:separator/>
      </w:r>
    </w:p>
    <w:p w14:paraId="02E8C1A8" w14:textId="77777777" w:rsidR="000F60A1" w:rsidRDefault="000F60A1"/>
  </w:footnote>
  <w:footnote w:type="continuationSeparator" w:id="0">
    <w:p w14:paraId="3772FDFA" w14:textId="77777777" w:rsidR="000F60A1" w:rsidRDefault="000F60A1">
      <w:r>
        <w:continuationSeparator/>
      </w:r>
    </w:p>
    <w:p w14:paraId="51862EB8" w14:textId="77777777" w:rsidR="000F60A1" w:rsidRDefault="000F60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F8395" w14:textId="77777777" w:rsidR="009F0E74" w:rsidRDefault="00FE2E3F">
    <w:pPr>
      <w:rPr>
        <w:color w:val="FFFFFF" w:themeColor="background1"/>
      </w:rPr>
    </w:pPr>
    <w:r>
      <w:rPr>
        <w:noProof/>
        <w:color w:val="FFFFFF" w:themeColor="background1"/>
        <w:lang w:eastAsia="en-US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249D8AE5" wp14:editId="4AE6440A">
              <wp:simplePos x="0" y="0"/>
              <wp:positionH relativeFrom="page">
                <wp:posOffset>822960</wp:posOffset>
              </wp:positionH>
              <wp:positionV relativeFrom="page">
                <wp:align>top</wp:align>
              </wp:positionV>
              <wp:extent cx="6025896" cy="10058400"/>
              <wp:effectExtent l="0" t="0" r="13335" b="19050"/>
              <wp:wrapNone/>
              <wp:docPr id="5" name="Group 5" descr="Left and right page border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25896" cy="10058400"/>
                        <a:chOff x="0" y="0"/>
                        <a:chExt cx="6029865" cy="10058400"/>
                      </a:xfrm>
                    </wpg:grpSpPr>
                    <wps:wsp>
                      <wps:cNvPr id="1" name="LeftBorder1"/>
                      <wps:cNvCnPr>
                        <a:cxnSpLocks noChangeShapeType="1"/>
                      </wps:cNvCnPr>
                      <wps:spPr bwMode="auto">
                        <a:xfrm>
                          <a:off x="51759" y="0"/>
                          <a:ext cx="0" cy="10058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" name="LeftBorder2"/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58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RightBorder"/>
                      <wps:cNvCnPr>
                        <a:cxnSpLocks noChangeShapeType="1"/>
                      </wps:cNvCnPr>
                      <wps:spPr bwMode="auto">
                        <a:xfrm>
                          <a:off x="6029865" y="0"/>
                          <a:ext cx="0" cy="10058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358CAD80" id="Group 5" o:spid="_x0000_s1026" alt="Left and right page borders" style="position:absolute;margin-left:64.8pt;margin-top:0;width:474.5pt;height:11in;z-index:-251658240;mso-position-horizontal-relative:page;mso-position-vertical:top;mso-position-vertical-relative:page;mso-width-relative:margin" coordsize="60298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">
              <v:line id="LeftBorder1" o:spid="_x0000_s1027" style="position:absolute;visibility:visible;mso-wrap-style:square" from="517,0" to="517,100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"/>
              <v:line id="LeftBorder2" o:spid="_x0000_s1028" style="position:absolute;visibility:visible;mso-wrap-style:square" from="0,0" to="0,100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/>
              <v:line id="RightBorder" o:spid="_x0000_s1029" style="position:absolute;visibility:visible;mso-wrap-style:square" from="60298,0" to="60298,100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w10:wrap anchorx="page" anchory="page"/>
            </v:group>
          </w:pict>
        </mc:Fallback>
      </mc:AlternateContent>
    </w:r>
    <w:r>
      <w:rPr>
        <w:noProof/>
        <w:color w:val="FFFFFF" w:themeColor="background1"/>
        <w:lang w:eastAsia="en-US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7ECD0D18" wp14:editId="1B7C4D47">
              <wp:simplePos x="0" y="0"/>
              <wp:positionH relativeFrom="page">
                <wp:posOffset>274320</wp:posOffset>
              </wp:positionH>
              <wp:positionV relativeFrom="page">
                <wp:posOffset>914400</wp:posOffset>
              </wp:positionV>
              <wp:extent cx="457200" cy="8138160"/>
              <wp:effectExtent l="0" t="0" r="0" b="0"/>
              <wp:wrapNone/>
              <wp:docPr id="4" name="LineNumbers" descr="Line numbers from 1 t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138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FABD14" w14:textId="77777777" w:rsidR="009F0E74" w:rsidRDefault="00FE2E3F">
                          <w:pPr>
                            <w:pStyle w:val="LineNumbers"/>
                          </w:pPr>
                          <w:r>
                            <w:t>1</w:t>
                          </w:r>
                        </w:p>
                        <w:p w14:paraId="03349105" w14:textId="77777777" w:rsidR="009F0E74" w:rsidRDefault="00FE2E3F">
                          <w:pPr>
                            <w:pStyle w:val="LineNumbers"/>
                          </w:pPr>
                          <w:r>
                            <w:t>2</w:t>
                          </w:r>
                        </w:p>
                        <w:p w14:paraId="12AC1DBF" w14:textId="77777777" w:rsidR="009F0E74" w:rsidRDefault="00FE2E3F">
                          <w:pPr>
                            <w:pStyle w:val="LineNumbers"/>
                          </w:pPr>
                          <w:r>
                            <w:t>3</w:t>
                          </w:r>
                        </w:p>
                        <w:p w14:paraId="6FFDF351" w14:textId="77777777" w:rsidR="009F0E74" w:rsidRDefault="00FE2E3F">
                          <w:pPr>
                            <w:pStyle w:val="LineNumbers"/>
                          </w:pPr>
                          <w:r>
                            <w:t>4</w:t>
                          </w:r>
                        </w:p>
                        <w:p w14:paraId="7C6C4D7A" w14:textId="77777777" w:rsidR="009F0E74" w:rsidRDefault="00FE2E3F">
                          <w:pPr>
                            <w:pStyle w:val="LineNumbers"/>
                          </w:pPr>
                          <w:r>
                            <w:t>5</w:t>
                          </w:r>
                        </w:p>
                        <w:p w14:paraId="61E5469E" w14:textId="77777777" w:rsidR="009F0E74" w:rsidRDefault="00FE2E3F">
                          <w:pPr>
                            <w:pStyle w:val="LineNumbers"/>
                          </w:pPr>
                          <w:r>
                            <w:t>6</w:t>
                          </w:r>
                        </w:p>
                        <w:p w14:paraId="33D2FAA2" w14:textId="77777777" w:rsidR="009F0E74" w:rsidRDefault="00FE2E3F">
                          <w:pPr>
                            <w:pStyle w:val="LineNumbers"/>
                          </w:pPr>
                          <w:r>
                            <w:t>7</w:t>
                          </w:r>
                        </w:p>
                        <w:p w14:paraId="3FE5ED85" w14:textId="77777777" w:rsidR="009F0E74" w:rsidRDefault="00FE2E3F">
                          <w:pPr>
                            <w:pStyle w:val="LineNumbers"/>
                          </w:pPr>
                          <w:r>
                            <w:t>8</w:t>
                          </w:r>
                        </w:p>
                        <w:p w14:paraId="72D5EAE5" w14:textId="77777777" w:rsidR="009F0E74" w:rsidRDefault="00FE2E3F">
                          <w:pPr>
                            <w:pStyle w:val="LineNumbers"/>
                          </w:pPr>
                          <w:r>
                            <w:t>9</w:t>
                          </w:r>
                        </w:p>
                        <w:p w14:paraId="13A13C65" w14:textId="77777777" w:rsidR="009F0E74" w:rsidRDefault="00FE2E3F">
                          <w:pPr>
                            <w:pStyle w:val="LineNumbers"/>
                          </w:pPr>
                          <w:r>
                            <w:t>10</w:t>
                          </w:r>
                        </w:p>
                        <w:p w14:paraId="2B96A311" w14:textId="77777777" w:rsidR="009F0E74" w:rsidRDefault="00FE2E3F">
                          <w:pPr>
                            <w:pStyle w:val="LineNumbers"/>
                          </w:pPr>
                          <w:r>
                            <w:t>11</w:t>
                          </w:r>
                        </w:p>
                        <w:p w14:paraId="4CFA9BBE" w14:textId="77777777" w:rsidR="009F0E74" w:rsidRDefault="00FE2E3F">
                          <w:pPr>
                            <w:pStyle w:val="LineNumbers"/>
                          </w:pPr>
                          <w:r>
                            <w:t>12</w:t>
                          </w:r>
                        </w:p>
                        <w:p w14:paraId="45359653" w14:textId="77777777" w:rsidR="009F0E74" w:rsidRDefault="00FE2E3F">
                          <w:pPr>
                            <w:pStyle w:val="LineNumbers"/>
                          </w:pPr>
                          <w:r>
                            <w:t>13</w:t>
                          </w:r>
                        </w:p>
                        <w:p w14:paraId="33D4C0E0" w14:textId="77777777" w:rsidR="009F0E74" w:rsidRDefault="00FE2E3F">
                          <w:pPr>
                            <w:pStyle w:val="LineNumbers"/>
                          </w:pPr>
                          <w:r>
                            <w:t>14</w:t>
                          </w:r>
                        </w:p>
                        <w:p w14:paraId="03F8193C" w14:textId="77777777" w:rsidR="009F0E74" w:rsidRDefault="00FE2E3F">
                          <w:pPr>
                            <w:pStyle w:val="LineNumbers"/>
                          </w:pPr>
                          <w:r>
                            <w:t>15</w:t>
                          </w:r>
                        </w:p>
                        <w:p w14:paraId="5FECCDB0" w14:textId="77777777" w:rsidR="009F0E74" w:rsidRDefault="00FE2E3F">
                          <w:pPr>
                            <w:pStyle w:val="LineNumbers"/>
                          </w:pPr>
                          <w:r>
                            <w:t>16</w:t>
                          </w:r>
                        </w:p>
                        <w:p w14:paraId="1A9BD04D" w14:textId="77777777" w:rsidR="009F0E74" w:rsidRDefault="00FE2E3F">
                          <w:pPr>
                            <w:pStyle w:val="LineNumbers"/>
                          </w:pPr>
                          <w:r>
                            <w:t>17</w:t>
                          </w:r>
                        </w:p>
                        <w:p w14:paraId="6692DB02" w14:textId="77777777" w:rsidR="009F0E74" w:rsidRDefault="00FE2E3F">
                          <w:pPr>
                            <w:pStyle w:val="LineNumbers"/>
                          </w:pPr>
                          <w:r>
                            <w:t>18</w:t>
                          </w:r>
                        </w:p>
                        <w:p w14:paraId="2AE8CF0B" w14:textId="77777777" w:rsidR="009F0E74" w:rsidRDefault="00FE2E3F">
                          <w:pPr>
                            <w:pStyle w:val="LineNumbers"/>
                          </w:pPr>
                          <w:r>
                            <w:t>19</w:t>
                          </w:r>
                        </w:p>
                        <w:p w14:paraId="405BA161" w14:textId="77777777" w:rsidR="009F0E74" w:rsidRDefault="00FE2E3F">
                          <w:pPr>
                            <w:pStyle w:val="LineNumbers"/>
                          </w:pPr>
                          <w:r>
                            <w:t>20</w:t>
                          </w:r>
                        </w:p>
                        <w:p w14:paraId="164ACB8D" w14:textId="77777777" w:rsidR="009F0E74" w:rsidRDefault="00FE2E3F">
                          <w:pPr>
                            <w:pStyle w:val="LineNumbers"/>
                          </w:pPr>
                          <w:r>
                            <w:t>21</w:t>
                          </w:r>
                        </w:p>
                        <w:p w14:paraId="4E6F945F" w14:textId="77777777" w:rsidR="009F0E74" w:rsidRDefault="00FE2E3F">
                          <w:pPr>
                            <w:pStyle w:val="LineNumbers"/>
                          </w:pPr>
                          <w:r>
                            <w:t>22</w:t>
                          </w:r>
                        </w:p>
                        <w:p w14:paraId="299BEA89" w14:textId="77777777" w:rsidR="009F0E74" w:rsidRDefault="00FE2E3F">
                          <w:pPr>
                            <w:pStyle w:val="LineNumbers"/>
                          </w:pPr>
                          <w:r>
                            <w:t>23</w:t>
                          </w:r>
                        </w:p>
                        <w:p w14:paraId="5D81646E" w14:textId="77777777" w:rsidR="009F0E74" w:rsidRDefault="00FE2E3F">
                          <w:pPr>
                            <w:pStyle w:val="LineNumbers"/>
                          </w:pPr>
                          <w:r>
                            <w:t>24</w:t>
                          </w:r>
                        </w:p>
                        <w:p w14:paraId="47F6C7EC" w14:textId="77777777" w:rsidR="009F0E74" w:rsidRDefault="00FE2E3F">
                          <w:pPr>
                            <w:pStyle w:val="LineNumbers"/>
                          </w:pPr>
                          <w:r>
                            <w:t>25</w:t>
                          </w:r>
                        </w:p>
                        <w:p w14:paraId="61607B27" w14:textId="77777777" w:rsidR="009F0E74" w:rsidRDefault="00FE2E3F">
                          <w:pPr>
                            <w:pStyle w:val="LineNumbers"/>
                          </w:pPr>
                          <w:r>
                            <w:t>26</w:t>
                          </w:r>
                        </w:p>
                        <w:p w14:paraId="4D617FE0" w14:textId="77777777" w:rsidR="009F0E74" w:rsidRDefault="00FE2E3F">
                          <w:pPr>
                            <w:pStyle w:val="LineNumbers"/>
                          </w:pPr>
                          <w:r>
                            <w:t>27</w:t>
                          </w:r>
                        </w:p>
                        <w:p w14:paraId="3073A61E" w14:textId="77777777" w:rsidR="009F0E74" w:rsidRDefault="00FE2E3F">
                          <w:pPr>
                            <w:pStyle w:val="LineNumbers"/>
                          </w:pPr>
                          <w:r>
                            <w:t>28</w:t>
                          </w:r>
                        </w:p>
                        <w:p w14:paraId="5FB89C65" w14:textId="77777777" w:rsidR="009F0E74" w:rsidRDefault="009F0E74">
                          <w:pPr>
                            <w:pStyle w:val="LineNumbers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CD0D18" id="_x0000_t202" coordsize="21600,21600" o:spt="202" path="m,l,21600r21600,l21600,xe">
              <v:stroke joinstyle="miter"/>
              <v:path gradientshapeok="t" o:connecttype="rect"/>
            </v:shapetype>
            <v:shape id="LineNumbers" o:spid="_x0000_s1026" type="#_x0000_t202" alt="Line numbers from 1 to 28" style="position:absolute;left:0;text-align:left;margin-left:21.6pt;margin-top:1in;width:36pt;height:640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" stroked="f">
              <v:textbox inset="0,0,0,0">
                <w:txbxContent>
                  <w:p w14:paraId="59FABD14" w14:textId="77777777" w:rsidR="009F0E74" w:rsidRDefault="00FE2E3F">
                    <w:pPr>
                      <w:pStyle w:val="LineNumbers"/>
                    </w:pPr>
                    <w:r>
                      <w:t>1</w:t>
                    </w:r>
                  </w:p>
                  <w:p w14:paraId="03349105" w14:textId="77777777" w:rsidR="009F0E74" w:rsidRDefault="00FE2E3F">
                    <w:pPr>
                      <w:pStyle w:val="LineNumbers"/>
                    </w:pPr>
                    <w:r>
                      <w:t>2</w:t>
                    </w:r>
                  </w:p>
                  <w:p w14:paraId="12AC1DBF" w14:textId="77777777" w:rsidR="009F0E74" w:rsidRDefault="00FE2E3F">
                    <w:pPr>
                      <w:pStyle w:val="LineNumbers"/>
                    </w:pPr>
                    <w:r>
                      <w:t>3</w:t>
                    </w:r>
                  </w:p>
                  <w:p w14:paraId="6FFDF351" w14:textId="77777777" w:rsidR="009F0E74" w:rsidRDefault="00FE2E3F">
                    <w:pPr>
                      <w:pStyle w:val="LineNumbers"/>
                    </w:pPr>
                    <w:r>
                      <w:t>4</w:t>
                    </w:r>
                  </w:p>
                  <w:p w14:paraId="7C6C4D7A" w14:textId="77777777" w:rsidR="009F0E74" w:rsidRDefault="00FE2E3F">
                    <w:pPr>
                      <w:pStyle w:val="LineNumbers"/>
                    </w:pPr>
                    <w:r>
                      <w:t>5</w:t>
                    </w:r>
                  </w:p>
                  <w:p w14:paraId="61E5469E" w14:textId="77777777" w:rsidR="009F0E74" w:rsidRDefault="00FE2E3F">
                    <w:pPr>
                      <w:pStyle w:val="LineNumbers"/>
                    </w:pPr>
                    <w:r>
                      <w:t>6</w:t>
                    </w:r>
                  </w:p>
                  <w:p w14:paraId="33D2FAA2" w14:textId="77777777" w:rsidR="009F0E74" w:rsidRDefault="00FE2E3F">
                    <w:pPr>
                      <w:pStyle w:val="LineNumbers"/>
                    </w:pPr>
                    <w:r>
                      <w:t>7</w:t>
                    </w:r>
                  </w:p>
                  <w:p w14:paraId="3FE5ED85" w14:textId="77777777" w:rsidR="009F0E74" w:rsidRDefault="00FE2E3F">
                    <w:pPr>
                      <w:pStyle w:val="LineNumbers"/>
                    </w:pPr>
                    <w:r>
                      <w:t>8</w:t>
                    </w:r>
                  </w:p>
                  <w:p w14:paraId="72D5EAE5" w14:textId="77777777" w:rsidR="009F0E74" w:rsidRDefault="00FE2E3F">
                    <w:pPr>
                      <w:pStyle w:val="LineNumbers"/>
                    </w:pPr>
                    <w:r>
                      <w:t>9</w:t>
                    </w:r>
                  </w:p>
                  <w:p w14:paraId="13A13C65" w14:textId="77777777" w:rsidR="009F0E74" w:rsidRDefault="00FE2E3F">
                    <w:pPr>
                      <w:pStyle w:val="LineNumbers"/>
                    </w:pPr>
                    <w:r>
                      <w:t>10</w:t>
                    </w:r>
                  </w:p>
                  <w:p w14:paraId="2B96A311" w14:textId="77777777" w:rsidR="009F0E74" w:rsidRDefault="00FE2E3F">
                    <w:pPr>
                      <w:pStyle w:val="LineNumbers"/>
                    </w:pPr>
                    <w:r>
                      <w:t>11</w:t>
                    </w:r>
                  </w:p>
                  <w:p w14:paraId="4CFA9BBE" w14:textId="77777777" w:rsidR="009F0E74" w:rsidRDefault="00FE2E3F">
                    <w:pPr>
                      <w:pStyle w:val="LineNumbers"/>
                    </w:pPr>
                    <w:r>
                      <w:t>12</w:t>
                    </w:r>
                  </w:p>
                  <w:p w14:paraId="45359653" w14:textId="77777777" w:rsidR="009F0E74" w:rsidRDefault="00FE2E3F">
                    <w:pPr>
                      <w:pStyle w:val="LineNumbers"/>
                    </w:pPr>
                    <w:r>
                      <w:t>13</w:t>
                    </w:r>
                  </w:p>
                  <w:p w14:paraId="33D4C0E0" w14:textId="77777777" w:rsidR="009F0E74" w:rsidRDefault="00FE2E3F">
                    <w:pPr>
                      <w:pStyle w:val="LineNumbers"/>
                    </w:pPr>
                    <w:r>
                      <w:t>14</w:t>
                    </w:r>
                  </w:p>
                  <w:p w14:paraId="03F8193C" w14:textId="77777777" w:rsidR="009F0E74" w:rsidRDefault="00FE2E3F">
                    <w:pPr>
                      <w:pStyle w:val="LineNumbers"/>
                    </w:pPr>
                    <w:r>
                      <w:t>15</w:t>
                    </w:r>
                  </w:p>
                  <w:p w14:paraId="5FECCDB0" w14:textId="77777777" w:rsidR="009F0E74" w:rsidRDefault="00FE2E3F">
                    <w:pPr>
                      <w:pStyle w:val="LineNumbers"/>
                    </w:pPr>
                    <w:r>
                      <w:t>16</w:t>
                    </w:r>
                  </w:p>
                  <w:p w14:paraId="1A9BD04D" w14:textId="77777777" w:rsidR="009F0E74" w:rsidRDefault="00FE2E3F">
                    <w:pPr>
                      <w:pStyle w:val="LineNumbers"/>
                    </w:pPr>
                    <w:r>
                      <w:t>17</w:t>
                    </w:r>
                  </w:p>
                  <w:p w14:paraId="6692DB02" w14:textId="77777777" w:rsidR="009F0E74" w:rsidRDefault="00FE2E3F">
                    <w:pPr>
                      <w:pStyle w:val="LineNumbers"/>
                    </w:pPr>
                    <w:r>
                      <w:t>18</w:t>
                    </w:r>
                  </w:p>
                  <w:p w14:paraId="2AE8CF0B" w14:textId="77777777" w:rsidR="009F0E74" w:rsidRDefault="00FE2E3F">
                    <w:pPr>
                      <w:pStyle w:val="LineNumbers"/>
                    </w:pPr>
                    <w:r>
                      <w:t>19</w:t>
                    </w:r>
                  </w:p>
                  <w:p w14:paraId="405BA161" w14:textId="77777777" w:rsidR="009F0E74" w:rsidRDefault="00FE2E3F">
                    <w:pPr>
                      <w:pStyle w:val="LineNumbers"/>
                    </w:pPr>
                    <w:r>
                      <w:t>20</w:t>
                    </w:r>
                  </w:p>
                  <w:p w14:paraId="164ACB8D" w14:textId="77777777" w:rsidR="009F0E74" w:rsidRDefault="00FE2E3F">
                    <w:pPr>
                      <w:pStyle w:val="LineNumbers"/>
                    </w:pPr>
                    <w:r>
                      <w:t>21</w:t>
                    </w:r>
                  </w:p>
                  <w:p w14:paraId="4E6F945F" w14:textId="77777777" w:rsidR="009F0E74" w:rsidRDefault="00FE2E3F">
                    <w:pPr>
                      <w:pStyle w:val="LineNumbers"/>
                    </w:pPr>
                    <w:r>
                      <w:t>22</w:t>
                    </w:r>
                  </w:p>
                  <w:p w14:paraId="299BEA89" w14:textId="77777777" w:rsidR="009F0E74" w:rsidRDefault="00FE2E3F">
                    <w:pPr>
                      <w:pStyle w:val="LineNumbers"/>
                    </w:pPr>
                    <w:r>
                      <w:t>23</w:t>
                    </w:r>
                  </w:p>
                  <w:p w14:paraId="5D81646E" w14:textId="77777777" w:rsidR="009F0E74" w:rsidRDefault="00FE2E3F">
                    <w:pPr>
                      <w:pStyle w:val="LineNumbers"/>
                    </w:pPr>
                    <w:r>
                      <w:t>24</w:t>
                    </w:r>
                  </w:p>
                  <w:p w14:paraId="47F6C7EC" w14:textId="77777777" w:rsidR="009F0E74" w:rsidRDefault="00FE2E3F">
                    <w:pPr>
                      <w:pStyle w:val="LineNumbers"/>
                    </w:pPr>
                    <w:r>
                      <w:t>25</w:t>
                    </w:r>
                  </w:p>
                  <w:p w14:paraId="61607B27" w14:textId="77777777" w:rsidR="009F0E74" w:rsidRDefault="00FE2E3F">
                    <w:pPr>
                      <w:pStyle w:val="LineNumbers"/>
                    </w:pPr>
                    <w:r>
                      <w:t>26</w:t>
                    </w:r>
                  </w:p>
                  <w:p w14:paraId="4D617FE0" w14:textId="77777777" w:rsidR="009F0E74" w:rsidRDefault="00FE2E3F">
                    <w:pPr>
                      <w:pStyle w:val="LineNumbers"/>
                    </w:pPr>
                    <w:r>
                      <w:t>27</w:t>
                    </w:r>
                  </w:p>
                  <w:p w14:paraId="3073A61E" w14:textId="77777777" w:rsidR="009F0E74" w:rsidRDefault="00FE2E3F">
                    <w:pPr>
                      <w:pStyle w:val="LineNumbers"/>
                    </w:pPr>
                    <w:r>
                      <w:t>28</w:t>
                    </w:r>
                  </w:p>
                  <w:p w14:paraId="5FB89C65" w14:textId="77777777" w:rsidR="009F0E74" w:rsidRDefault="009F0E74">
                    <w:pPr>
                      <w:pStyle w:val="LineNumber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BC0E05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6748C8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3842F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6E43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CCAED8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9B2DCB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5AA0B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272A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572AA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CC6B5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94A5D00"/>
    <w:multiLevelType w:val="hybridMultilevel"/>
    <w:tmpl w:val="7D42B348"/>
    <w:lvl w:ilvl="0" w:tplc="867A5E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C7A2AA8"/>
    <w:multiLevelType w:val="hybridMultilevel"/>
    <w:tmpl w:val="7D42B34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60836011">
    <w:abstractNumId w:val="9"/>
  </w:num>
  <w:num w:numId="2" w16cid:durableId="556236240">
    <w:abstractNumId w:val="7"/>
  </w:num>
  <w:num w:numId="3" w16cid:durableId="2065717212">
    <w:abstractNumId w:val="6"/>
  </w:num>
  <w:num w:numId="4" w16cid:durableId="201288716">
    <w:abstractNumId w:val="5"/>
  </w:num>
  <w:num w:numId="5" w16cid:durableId="1227499298">
    <w:abstractNumId w:val="4"/>
  </w:num>
  <w:num w:numId="6" w16cid:durableId="1572615693">
    <w:abstractNumId w:val="8"/>
  </w:num>
  <w:num w:numId="7" w16cid:durableId="835650916">
    <w:abstractNumId w:val="3"/>
  </w:num>
  <w:num w:numId="8" w16cid:durableId="373165398">
    <w:abstractNumId w:val="2"/>
  </w:num>
  <w:num w:numId="9" w16cid:durableId="1195774322">
    <w:abstractNumId w:val="1"/>
  </w:num>
  <w:num w:numId="10" w16cid:durableId="1529558870">
    <w:abstractNumId w:val="0"/>
  </w:num>
  <w:num w:numId="11" w16cid:durableId="2088965045">
    <w:abstractNumId w:val="10"/>
  </w:num>
  <w:num w:numId="12" w16cid:durableId="6911503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hY8oGsG5+rRXEHw1fElZTna1lFSoHq741c7l/d+78uwiaaX00NbaR5g+5GRqBSJox83XgyZQVQe5gFOOzXRjfw==" w:salt="6eBs9eoamdd0hk7eRmP4z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7AB"/>
    <w:rsid w:val="00010847"/>
    <w:rsid w:val="00026591"/>
    <w:rsid w:val="0004234B"/>
    <w:rsid w:val="00046A5D"/>
    <w:rsid w:val="00051EC8"/>
    <w:rsid w:val="000525BD"/>
    <w:rsid w:val="00056431"/>
    <w:rsid w:val="00071725"/>
    <w:rsid w:val="00091A0C"/>
    <w:rsid w:val="00092D68"/>
    <w:rsid w:val="0009580C"/>
    <w:rsid w:val="000A35AC"/>
    <w:rsid w:val="000C4C3F"/>
    <w:rsid w:val="000C6FD4"/>
    <w:rsid w:val="000D7A41"/>
    <w:rsid w:val="000E166B"/>
    <w:rsid w:val="000E2ABD"/>
    <w:rsid w:val="000F60A1"/>
    <w:rsid w:val="001008D1"/>
    <w:rsid w:val="00101DE2"/>
    <w:rsid w:val="00116523"/>
    <w:rsid w:val="00116CAB"/>
    <w:rsid w:val="00127F07"/>
    <w:rsid w:val="001373DB"/>
    <w:rsid w:val="00162DB4"/>
    <w:rsid w:val="0016610C"/>
    <w:rsid w:val="00167726"/>
    <w:rsid w:val="0017584E"/>
    <w:rsid w:val="00184546"/>
    <w:rsid w:val="00191651"/>
    <w:rsid w:val="001B6F21"/>
    <w:rsid w:val="001D52A1"/>
    <w:rsid w:val="001D62EE"/>
    <w:rsid w:val="00207FAC"/>
    <w:rsid w:val="0022340C"/>
    <w:rsid w:val="00256AAA"/>
    <w:rsid w:val="002659FD"/>
    <w:rsid w:val="002828B0"/>
    <w:rsid w:val="002A4AAB"/>
    <w:rsid w:val="002A6658"/>
    <w:rsid w:val="002C187C"/>
    <w:rsid w:val="002D4C1B"/>
    <w:rsid w:val="002D5C3E"/>
    <w:rsid w:val="002E2CBD"/>
    <w:rsid w:val="002E5FC5"/>
    <w:rsid w:val="002E67D2"/>
    <w:rsid w:val="00300695"/>
    <w:rsid w:val="00307ABD"/>
    <w:rsid w:val="0031043F"/>
    <w:rsid w:val="00311173"/>
    <w:rsid w:val="00317307"/>
    <w:rsid w:val="00320ACC"/>
    <w:rsid w:val="003320C5"/>
    <w:rsid w:val="00332BD2"/>
    <w:rsid w:val="00337F61"/>
    <w:rsid w:val="00343C6C"/>
    <w:rsid w:val="0035755B"/>
    <w:rsid w:val="00362C5B"/>
    <w:rsid w:val="00373BF5"/>
    <w:rsid w:val="00396944"/>
    <w:rsid w:val="003A1ABC"/>
    <w:rsid w:val="003A2162"/>
    <w:rsid w:val="003A65EA"/>
    <w:rsid w:val="003B19CE"/>
    <w:rsid w:val="003B25FE"/>
    <w:rsid w:val="003D6CBB"/>
    <w:rsid w:val="003F04FC"/>
    <w:rsid w:val="003F4912"/>
    <w:rsid w:val="00441EBC"/>
    <w:rsid w:val="004420F5"/>
    <w:rsid w:val="0044269B"/>
    <w:rsid w:val="00451FAC"/>
    <w:rsid w:val="004607A9"/>
    <w:rsid w:val="00462A51"/>
    <w:rsid w:val="00464F38"/>
    <w:rsid w:val="00474407"/>
    <w:rsid w:val="0048423A"/>
    <w:rsid w:val="004950DB"/>
    <w:rsid w:val="004B624E"/>
    <w:rsid w:val="004B7003"/>
    <w:rsid w:val="004C0721"/>
    <w:rsid w:val="004E3451"/>
    <w:rsid w:val="004F6E43"/>
    <w:rsid w:val="00510F96"/>
    <w:rsid w:val="00514C7F"/>
    <w:rsid w:val="005174DD"/>
    <w:rsid w:val="00520EBB"/>
    <w:rsid w:val="00521899"/>
    <w:rsid w:val="00546232"/>
    <w:rsid w:val="00554264"/>
    <w:rsid w:val="005605FB"/>
    <w:rsid w:val="00570FAA"/>
    <w:rsid w:val="00574CE6"/>
    <w:rsid w:val="006059F7"/>
    <w:rsid w:val="00612169"/>
    <w:rsid w:val="00627357"/>
    <w:rsid w:val="006443B0"/>
    <w:rsid w:val="006518A3"/>
    <w:rsid w:val="00654DC7"/>
    <w:rsid w:val="00663196"/>
    <w:rsid w:val="0067034A"/>
    <w:rsid w:val="00680720"/>
    <w:rsid w:val="00686A0B"/>
    <w:rsid w:val="00687CE2"/>
    <w:rsid w:val="006A0560"/>
    <w:rsid w:val="006B65CF"/>
    <w:rsid w:val="006B696C"/>
    <w:rsid w:val="006E2237"/>
    <w:rsid w:val="006E2BD1"/>
    <w:rsid w:val="006E759E"/>
    <w:rsid w:val="0071082A"/>
    <w:rsid w:val="0071462B"/>
    <w:rsid w:val="007174D0"/>
    <w:rsid w:val="00726D38"/>
    <w:rsid w:val="007357F6"/>
    <w:rsid w:val="00755734"/>
    <w:rsid w:val="0076370F"/>
    <w:rsid w:val="0078608D"/>
    <w:rsid w:val="00786B37"/>
    <w:rsid w:val="007951A8"/>
    <w:rsid w:val="00796F70"/>
    <w:rsid w:val="007A3D68"/>
    <w:rsid w:val="007B0668"/>
    <w:rsid w:val="007B4F22"/>
    <w:rsid w:val="007B73E1"/>
    <w:rsid w:val="007D3EDA"/>
    <w:rsid w:val="007D529D"/>
    <w:rsid w:val="007F661B"/>
    <w:rsid w:val="00811F71"/>
    <w:rsid w:val="00816B93"/>
    <w:rsid w:val="00833734"/>
    <w:rsid w:val="0083608B"/>
    <w:rsid w:val="00851F6F"/>
    <w:rsid w:val="00853C4C"/>
    <w:rsid w:val="00861DE7"/>
    <w:rsid w:val="008642B7"/>
    <w:rsid w:val="00873DBB"/>
    <w:rsid w:val="00887A60"/>
    <w:rsid w:val="00895FB1"/>
    <w:rsid w:val="00896471"/>
    <w:rsid w:val="008A3E8F"/>
    <w:rsid w:val="008C20DE"/>
    <w:rsid w:val="008C2F03"/>
    <w:rsid w:val="008C5774"/>
    <w:rsid w:val="008D1003"/>
    <w:rsid w:val="008E7BF1"/>
    <w:rsid w:val="009063E4"/>
    <w:rsid w:val="009124D8"/>
    <w:rsid w:val="009215D3"/>
    <w:rsid w:val="00923DFC"/>
    <w:rsid w:val="009308E0"/>
    <w:rsid w:val="00932ABD"/>
    <w:rsid w:val="009364C4"/>
    <w:rsid w:val="00942511"/>
    <w:rsid w:val="009664E6"/>
    <w:rsid w:val="00970E5E"/>
    <w:rsid w:val="0097129F"/>
    <w:rsid w:val="00977C42"/>
    <w:rsid w:val="009918DE"/>
    <w:rsid w:val="009964B0"/>
    <w:rsid w:val="009B1D5E"/>
    <w:rsid w:val="009B5E7E"/>
    <w:rsid w:val="009C2046"/>
    <w:rsid w:val="009C7F45"/>
    <w:rsid w:val="009F0E74"/>
    <w:rsid w:val="009F4976"/>
    <w:rsid w:val="00A032AD"/>
    <w:rsid w:val="00A0410A"/>
    <w:rsid w:val="00A07CE9"/>
    <w:rsid w:val="00A22A0E"/>
    <w:rsid w:val="00A2755B"/>
    <w:rsid w:val="00A4195D"/>
    <w:rsid w:val="00A45F1B"/>
    <w:rsid w:val="00A51657"/>
    <w:rsid w:val="00A82765"/>
    <w:rsid w:val="00A90E8B"/>
    <w:rsid w:val="00AA04F7"/>
    <w:rsid w:val="00AA3E6E"/>
    <w:rsid w:val="00AD4F86"/>
    <w:rsid w:val="00AD75DA"/>
    <w:rsid w:val="00AE5122"/>
    <w:rsid w:val="00AE557D"/>
    <w:rsid w:val="00AF034F"/>
    <w:rsid w:val="00AF0436"/>
    <w:rsid w:val="00AF3CF5"/>
    <w:rsid w:val="00B20525"/>
    <w:rsid w:val="00B418C5"/>
    <w:rsid w:val="00B47E35"/>
    <w:rsid w:val="00B946BC"/>
    <w:rsid w:val="00B95256"/>
    <w:rsid w:val="00BA62B8"/>
    <w:rsid w:val="00BA77DA"/>
    <w:rsid w:val="00BF1900"/>
    <w:rsid w:val="00BF2D5A"/>
    <w:rsid w:val="00C206EE"/>
    <w:rsid w:val="00C20836"/>
    <w:rsid w:val="00C22D6A"/>
    <w:rsid w:val="00C261EF"/>
    <w:rsid w:val="00C43C81"/>
    <w:rsid w:val="00C471F2"/>
    <w:rsid w:val="00C625BE"/>
    <w:rsid w:val="00C63B1A"/>
    <w:rsid w:val="00C6441E"/>
    <w:rsid w:val="00C65D3B"/>
    <w:rsid w:val="00C72E2F"/>
    <w:rsid w:val="00C82371"/>
    <w:rsid w:val="00C86A10"/>
    <w:rsid w:val="00C91646"/>
    <w:rsid w:val="00C91F59"/>
    <w:rsid w:val="00CA2591"/>
    <w:rsid w:val="00CC6DED"/>
    <w:rsid w:val="00CC6E13"/>
    <w:rsid w:val="00CE1525"/>
    <w:rsid w:val="00CE57AB"/>
    <w:rsid w:val="00CE79B0"/>
    <w:rsid w:val="00CF6353"/>
    <w:rsid w:val="00D173EE"/>
    <w:rsid w:val="00D23DC4"/>
    <w:rsid w:val="00D37906"/>
    <w:rsid w:val="00D405B0"/>
    <w:rsid w:val="00D72014"/>
    <w:rsid w:val="00D77045"/>
    <w:rsid w:val="00DA310D"/>
    <w:rsid w:val="00DB2AB5"/>
    <w:rsid w:val="00DD0077"/>
    <w:rsid w:val="00DD0237"/>
    <w:rsid w:val="00DE2A76"/>
    <w:rsid w:val="00DE316C"/>
    <w:rsid w:val="00DE7B19"/>
    <w:rsid w:val="00DF51D6"/>
    <w:rsid w:val="00DF67C2"/>
    <w:rsid w:val="00E017CA"/>
    <w:rsid w:val="00E07AAD"/>
    <w:rsid w:val="00E203B9"/>
    <w:rsid w:val="00E22DF5"/>
    <w:rsid w:val="00E23680"/>
    <w:rsid w:val="00E30ACF"/>
    <w:rsid w:val="00E44938"/>
    <w:rsid w:val="00E50701"/>
    <w:rsid w:val="00E620DA"/>
    <w:rsid w:val="00E63024"/>
    <w:rsid w:val="00E77DC9"/>
    <w:rsid w:val="00E804C6"/>
    <w:rsid w:val="00E93960"/>
    <w:rsid w:val="00EC466A"/>
    <w:rsid w:val="00ED400E"/>
    <w:rsid w:val="00EE2322"/>
    <w:rsid w:val="00F222D6"/>
    <w:rsid w:val="00F33D0B"/>
    <w:rsid w:val="00F361A8"/>
    <w:rsid w:val="00F52974"/>
    <w:rsid w:val="00F62912"/>
    <w:rsid w:val="00F63E9E"/>
    <w:rsid w:val="00F65B67"/>
    <w:rsid w:val="00F66859"/>
    <w:rsid w:val="00F7343F"/>
    <w:rsid w:val="00F90E99"/>
    <w:rsid w:val="00FA22C1"/>
    <w:rsid w:val="00FD536A"/>
    <w:rsid w:val="00FE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BE5FF1D"/>
  <w15:chartTrackingRefBased/>
  <w15:docId w15:val="{6BF0BF55-9415-4E0C-B18D-7D1EA26A9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line="480" w:lineRule="auto"/>
        <w:ind w:firstLine="14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iPriority="0" w:unhideWhenUsed="1" w:qFormat="1"/>
    <w:lsdException w:name="List 3" w:semiHidden="1" w:uiPriority="0" w:unhideWhenUsed="1" w:qFormat="1"/>
    <w:lsdException w:name="List 4" w:semiHidden="1" w:uiPriority="0" w:unhideWhenUsed="1" w:qFormat="1"/>
    <w:lsdException w:name="List 5" w:semiHidden="1" w:uiPriority="0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unhideWhenUsed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196"/>
  </w:style>
  <w:style w:type="paragraph" w:styleId="Heading1">
    <w:name w:val="heading 1"/>
    <w:basedOn w:val="Normal"/>
    <w:next w:val="Normal"/>
    <w:link w:val="Heading1Char"/>
    <w:uiPriority w:val="9"/>
    <w:semiHidden/>
    <w:unhideWhenUsed/>
    <w:pPr>
      <w:keepNext/>
      <w:keepLines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pPr>
      <w:keepNext/>
      <w:keepLines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FB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02F69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319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1479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319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1479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FB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02F6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FB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02F6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FB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31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2"/>
    <w:qFormat/>
    <w:pPr>
      <w:spacing w:line="240" w:lineRule="auto"/>
      <w:ind w:firstLine="0"/>
    </w:pPr>
    <w:rPr>
      <w:caps/>
    </w:rPr>
  </w:style>
  <w:style w:type="character" w:customStyle="1" w:styleId="FooterChar">
    <w:name w:val="Footer Char"/>
    <w:basedOn w:val="DefaultParagraphFont"/>
    <w:link w:val="Footer"/>
    <w:uiPriority w:val="2"/>
    <w:rPr>
      <w:caps/>
    </w:rPr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ties">
    <w:name w:val="Parties"/>
    <w:basedOn w:val="Normal"/>
    <w:link w:val="PartiesChar"/>
    <w:uiPriority w:val="1"/>
    <w:qFormat/>
    <w:pPr>
      <w:spacing w:after="200" w:line="240" w:lineRule="auto"/>
      <w:ind w:firstLine="0"/>
    </w:pPr>
    <w:rPr>
      <w:rFonts w:asciiTheme="majorHAnsi" w:eastAsiaTheme="majorEastAsia" w:hAnsiTheme="majorHAnsi" w:cstheme="majorBidi"/>
      <w:caps/>
    </w:rPr>
  </w:style>
  <w:style w:type="paragraph" w:customStyle="1" w:styleId="Pleadingtitle">
    <w:name w:val="Pleading title"/>
    <w:basedOn w:val="Normal"/>
    <w:link w:val="PleadingtitleChar"/>
    <w:uiPriority w:val="1"/>
    <w:qFormat/>
    <w:pPr>
      <w:spacing w:line="240" w:lineRule="auto"/>
      <w:ind w:firstLine="0"/>
    </w:pPr>
    <w:rPr>
      <w:caps/>
    </w:rPr>
  </w:style>
  <w:style w:type="character" w:customStyle="1" w:styleId="PleadingtitleChar">
    <w:name w:val="Pleading title Char"/>
    <w:basedOn w:val="DefaultParagraphFont"/>
    <w:link w:val="Pleadingtitle"/>
    <w:uiPriority w:val="1"/>
    <w:rPr>
      <w:caps/>
    </w:rPr>
  </w:style>
  <w:style w:type="character" w:customStyle="1" w:styleId="PartiesChar">
    <w:name w:val="Parties Char"/>
    <w:basedOn w:val="DefaultParagraphFont"/>
    <w:link w:val="Parties"/>
    <w:uiPriority w:val="1"/>
    <w:rPr>
      <w:rFonts w:asciiTheme="majorHAnsi" w:eastAsiaTheme="majorEastAsia" w:hAnsiTheme="majorHAnsi" w:cstheme="majorBidi"/>
      <w:cap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ourtName">
    <w:name w:val="Court Name"/>
    <w:basedOn w:val="Normal"/>
    <w:link w:val="CourtNameChar"/>
    <w:uiPriority w:val="1"/>
    <w:qFormat/>
    <w:pPr>
      <w:spacing w:before="240"/>
      <w:ind w:firstLine="0"/>
      <w:contextualSpacing/>
      <w:jc w:val="center"/>
    </w:pPr>
    <w:rPr>
      <w:caps/>
    </w:rPr>
  </w:style>
  <w:style w:type="character" w:customStyle="1" w:styleId="Heading1Char">
    <w:name w:val="Heading 1 Char"/>
    <w:basedOn w:val="DefaultParagraphFont"/>
    <w:link w:val="Heading1"/>
    <w:uiPriority w:val="9"/>
    <w:semiHidden/>
    <w:rPr>
      <w:rFonts w:asciiTheme="majorHAnsi" w:eastAsiaTheme="majorEastAsia" w:hAnsiTheme="majorHAnsi" w:cstheme="majorBidi"/>
      <w:sz w:val="32"/>
      <w:szCs w:val="32"/>
    </w:rPr>
  </w:style>
  <w:style w:type="paragraph" w:customStyle="1" w:styleId="AttorneyName">
    <w:name w:val="Attorney Name"/>
    <w:basedOn w:val="Normal"/>
    <w:link w:val="AttorneyNameChar"/>
    <w:uiPriority w:val="1"/>
    <w:qFormat/>
    <w:rsid w:val="00396944"/>
    <w:pPr>
      <w:spacing w:line="240" w:lineRule="auto"/>
      <w:ind w:firstLine="0"/>
      <w:contextualSpacing/>
    </w:pPr>
  </w:style>
  <w:style w:type="paragraph" w:customStyle="1" w:styleId="LineNumbers">
    <w:name w:val="Line Numbers"/>
    <w:basedOn w:val="Normal"/>
    <w:uiPriority w:val="1"/>
    <w:qFormat/>
    <w:pPr>
      <w:ind w:firstLine="0"/>
      <w:jc w:val="right"/>
    </w:pPr>
  </w:style>
  <w:style w:type="paragraph" w:customStyle="1" w:styleId="CaseNo">
    <w:name w:val="Case No."/>
    <w:basedOn w:val="Normal"/>
    <w:link w:val="CaseNoChar"/>
    <w:uiPriority w:val="1"/>
    <w:qFormat/>
    <w:pPr>
      <w:spacing w:after="640" w:line="240" w:lineRule="auto"/>
      <w:ind w:firstLine="0"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sz w:val="26"/>
      <w:szCs w:val="26"/>
    </w:rPr>
  </w:style>
  <w:style w:type="character" w:customStyle="1" w:styleId="AttorneyNameChar">
    <w:name w:val="Attorney Name Char"/>
    <w:basedOn w:val="DefaultParagraphFont"/>
    <w:link w:val="AttorneyName"/>
    <w:uiPriority w:val="1"/>
    <w:rsid w:val="00396944"/>
  </w:style>
  <w:style w:type="character" w:customStyle="1" w:styleId="CourtNameChar">
    <w:name w:val="Court Name Char"/>
    <w:basedOn w:val="DefaultParagraphFont"/>
    <w:link w:val="CourtName"/>
    <w:uiPriority w:val="1"/>
    <w:rPr>
      <w:caps/>
    </w:rPr>
  </w:style>
  <w:style w:type="character" w:customStyle="1" w:styleId="CaseNoChar">
    <w:name w:val="Case No. Char"/>
    <w:basedOn w:val="DefaultParagraphFont"/>
    <w:link w:val="CaseNo"/>
    <w:uiPriority w:val="1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eastAsia="Times New Roman" w:cs="Times New Roman"/>
      <w:sz w:val="20"/>
      <w:szCs w:val="20"/>
    </w:rPr>
  </w:style>
  <w:style w:type="paragraph" w:styleId="NoSpacing">
    <w:name w:val="No Spacing"/>
    <w:uiPriority w:val="1"/>
    <w:unhideWhenUsed/>
    <w:qFormat/>
    <w:pPr>
      <w:widowControl w:val="0"/>
      <w:spacing w:line="240" w:lineRule="auto"/>
      <w:ind w:firstLine="0"/>
    </w:pPr>
    <w:rPr>
      <w:rFonts w:eastAsia="Times New Roman" w:cs="Times New Roman"/>
    </w:rPr>
  </w:style>
  <w:style w:type="paragraph" w:styleId="Date">
    <w:name w:val="Date"/>
    <w:basedOn w:val="Normal"/>
    <w:next w:val="Normal"/>
    <w:link w:val="DateChar"/>
    <w:uiPriority w:val="1"/>
    <w:unhideWhenUsed/>
    <w:qFormat/>
    <w:rsid w:val="003A65EA"/>
    <w:pPr>
      <w:spacing w:after="540"/>
    </w:pPr>
  </w:style>
  <w:style w:type="character" w:customStyle="1" w:styleId="DateChar">
    <w:name w:val="Date Char"/>
    <w:basedOn w:val="DefaultParagraphFont"/>
    <w:link w:val="Date"/>
    <w:uiPriority w:val="1"/>
    <w:rsid w:val="003A65EA"/>
  </w:style>
  <w:style w:type="character" w:customStyle="1" w:styleId="Heading4Char">
    <w:name w:val="Heading 4 Char"/>
    <w:basedOn w:val="DefaultParagraphFont"/>
    <w:link w:val="Heading4"/>
    <w:uiPriority w:val="9"/>
    <w:semiHidden/>
    <w:rsid w:val="00663196"/>
    <w:rPr>
      <w:rFonts w:asciiTheme="majorHAnsi" w:eastAsiaTheme="majorEastAsia" w:hAnsiTheme="majorHAnsi" w:cstheme="majorBidi"/>
      <w:i/>
      <w:iCs/>
      <w:color w:val="31479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3196"/>
    <w:rPr>
      <w:rFonts w:asciiTheme="majorHAnsi" w:eastAsiaTheme="majorEastAsia" w:hAnsiTheme="majorHAnsi" w:cstheme="majorBidi"/>
      <w:color w:val="31479E" w:themeColor="accent1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31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663196"/>
    <w:rPr>
      <w:i/>
      <w:iCs/>
      <w:color w:val="31479E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663196"/>
    <w:pPr>
      <w:pBdr>
        <w:top w:val="single" w:sz="4" w:space="10" w:color="31479E" w:themeColor="accent1" w:themeShade="BF"/>
        <w:bottom w:val="single" w:sz="4" w:space="10" w:color="31479E" w:themeColor="accent1" w:themeShade="BF"/>
      </w:pBdr>
      <w:spacing w:before="360" w:after="360"/>
      <w:ind w:left="864" w:right="864"/>
      <w:jc w:val="center"/>
    </w:pPr>
    <w:rPr>
      <w:i/>
      <w:iCs/>
      <w:color w:val="31479E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63196"/>
    <w:rPr>
      <w:i/>
      <w:iCs/>
      <w:color w:val="31479E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663196"/>
    <w:rPr>
      <w:b/>
      <w:bCs/>
      <w:caps w:val="0"/>
      <w:smallCaps/>
      <w:color w:val="31479E" w:themeColor="accent1" w:themeShade="BF"/>
      <w:spacing w:val="5"/>
    </w:rPr>
  </w:style>
  <w:style w:type="paragraph" w:styleId="BlockText">
    <w:name w:val="Block Text"/>
    <w:basedOn w:val="Normal"/>
    <w:uiPriority w:val="99"/>
    <w:semiHidden/>
    <w:unhideWhenUsed/>
    <w:rsid w:val="00663196"/>
    <w:pPr>
      <w:pBdr>
        <w:top w:val="single" w:sz="2" w:space="10" w:color="31479E" w:themeColor="accent1" w:themeShade="BF"/>
        <w:left w:val="single" w:sz="2" w:space="10" w:color="31479E" w:themeColor="accent1" w:themeShade="BF"/>
        <w:bottom w:val="single" w:sz="2" w:space="10" w:color="31479E" w:themeColor="accent1" w:themeShade="BF"/>
        <w:right w:val="single" w:sz="2" w:space="10" w:color="31479E" w:themeColor="accent1" w:themeShade="BF"/>
      </w:pBdr>
      <w:ind w:left="1152" w:right="1152"/>
    </w:pPr>
    <w:rPr>
      <w:i/>
      <w:iCs/>
      <w:color w:val="31479E" w:themeColor="accent1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663196"/>
    <w:rPr>
      <w:color w:val="0B769D" w:themeColor="accent2" w:themeShade="80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663196"/>
    <w:rPr>
      <w:color w:val="23735D" w:themeColor="accent4" w:themeShade="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3196"/>
    <w:rPr>
      <w:color w:val="595959" w:themeColor="text1" w:themeTint="A6"/>
      <w:shd w:val="clear" w:color="auto" w:fill="E6E6E6"/>
    </w:rPr>
  </w:style>
  <w:style w:type="character" w:styleId="BookTitle">
    <w:name w:val="Book Title"/>
    <w:basedOn w:val="DefaultParagraphFont"/>
    <w:uiPriority w:val="33"/>
    <w:semiHidden/>
    <w:unhideWhenUsed/>
    <w:qFormat/>
    <w:rsid w:val="00895FB1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95FB1"/>
    <w:pPr>
      <w:spacing w:after="200" w:line="240" w:lineRule="auto"/>
    </w:pPr>
    <w:rPr>
      <w:i/>
      <w:iCs/>
      <w:color w:val="212745" w:themeColor="text2"/>
      <w:sz w:val="18"/>
      <w:szCs w:val="18"/>
    </w:rPr>
  </w:style>
  <w:style w:type="character" w:styleId="Emphasis">
    <w:name w:val="Emphasis"/>
    <w:basedOn w:val="DefaultParagraphFont"/>
    <w:uiPriority w:val="20"/>
    <w:semiHidden/>
    <w:unhideWhenUsed/>
    <w:qFormat/>
    <w:rsid w:val="00895FB1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FB1"/>
    <w:rPr>
      <w:rFonts w:asciiTheme="majorHAnsi" w:eastAsiaTheme="majorEastAsia" w:hAnsiTheme="majorHAnsi" w:cstheme="majorBidi"/>
      <w:color w:val="202F69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FB1"/>
    <w:rPr>
      <w:rFonts w:asciiTheme="majorHAnsi" w:eastAsiaTheme="majorEastAsia" w:hAnsiTheme="majorHAnsi" w:cstheme="majorBidi"/>
      <w:color w:val="202F6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FB1"/>
    <w:rPr>
      <w:rFonts w:asciiTheme="majorHAnsi" w:eastAsiaTheme="majorEastAsia" w:hAnsiTheme="majorHAnsi" w:cstheme="majorBidi"/>
      <w:i/>
      <w:iCs/>
      <w:color w:val="202F69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FB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unhideWhenUsed/>
    <w:qFormat/>
    <w:rsid w:val="00895FB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895FB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95FB1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9"/>
    <w:semiHidden/>
    <w:unhideWhenUsed/>
    <w:rsid w:val="00895FB1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895FB1"/>
    <w:pPr>
      <w:numPr>
        <w:ilvl w:val="1"/>
      </w:numPr>
      <w:spacing w:after="160"/>
      <w:ind w:firstLine="1440"/>
    </w:pPr>
    <w:rPr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95FB1"/>
    <w:rPr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895FB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95FB1"/>
    <w:rPr>
      <w:smallCaps/>
      <w:color w:val="5A5A5A" w:themeColor="text1" w:themeTint="A5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895FB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895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95FB1"/>
    <w:pPr>
      <w:spacing w:before="240"/>
      <w:outlineLvl w:val="9"/>
    </w:pPr>
    <w:rPr>
      <w:color w:val="31479E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hony.aiello\AppData\Roaming\Microsoft\Templates\Legal%20pleading%20paper%20(28%20lines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8D2EEB43FE43F6B994D4C5121D4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2D8D9-0003-44FD-BFC0-9FBA9CBD5895}"/>
      </w:docPartPr>
      <w:docPartBody>
        <w:p w:rsidR="00706223" w:rsidRDefault="00706223">
          <w:pPr>
            <w:pStyle w:val="3B8D2EEB43FE43F6B994D4C5121D4EE4"/>
          </w:pPr>
          <w:r>
            <w:t>NAME</w:t>
          </w:r>
        </w:p>
      </w:docPartBody>
    </w:docPart>
    <w:docPart>
      <w:docPartPr>
        <w:name w:val="8308D526197D4222BB60C32D8DF62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FB4C41-33A7-4F66-9051-E061A59F8B2C}"/>
      </w:docPartPr>
      <w:docPartBody>
        <w:p w:rsidR="00706223" w:rsidRDefault="00706223">
          <w:pPr>
            <w:pStyle w:val="8308D526197D4222BB60C32D8DF6242E"/>
          </w:pPr>
          <w:r>
            <w:t>ADDRESS</w:t>
          </w:r>
        </w:p>
      </w:docPartBody>
    </w:docPart>
    <w:docPart>
      <w:docPartPr>
        <w:name w:val="7DFB66BCFD064EF281D66C88EE4FE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1FF40-7D4A-4A56-A206-E1E02F04496C}"/>
      </w:docPartPr>
      <w:docPartBody>
        <w:p w:rsidR="00706223" w:rsidRDefault="00706223">
          <w:pPr>
            <w:pStyle w:val="7DFB66BCFD064EF281D66C88EE4FE5CB"/>
          </w:pPr>
          <w:r>
            <w:t>CITY, ST ZIP</w:t>
          </w:r>
        </w:p>
      </w:docPartBody>
    </w:docPart>
    <w:docPart>
      <w:docPartPr>
        <w:name w:val="7202350D915D490EA5A5E347171A1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56140-1451-4EDF-9543-5D569E9AE115}"/>
      </w:docPartPr>
      <w:docPartBody>
        <w:p w:rsidR="00706223" w:rsidRDefault="00706223">
          <w:pPr>
            <w:pStyle w:val="7202350D915D490EA5A5E347171A1D2E"/>
          </w:pPr>
          <w:r>
            <w:t>PHONE</w:t>
          </w:r>
        </w:p>
      </w:docPartBody>
    </w:docPart>
    <w:docPart>
      <w:docPartPr>
        <w:name w:val="443300E6C42B4B128FB46A632D3D5D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8F332-F612-4660-9458-01964A735518}"/>
      </w:docPartPr>
      <w:docPartBody>
        <w:p w:rsidR="00706223" w:rsidRDefault="00706223">
          <w:pPr>
            <w:pStyle w:val="443300E6C42B4B128FB46A632D3D5D35"/>
          </w:pPr>
          <w:r>
            <w:t>EMAIL</w:t>
          </w:r>
        </w:p>
      </w:docPartBody>
    </w:docPart>
    <w:docPart>
      <w:docPartPr>
        <w:name w:val="3B6D3BA8DECD43E89AEFD2FC7A4C55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FC54A-3D56-475D-BCDA-E13678882DAA}"/>
      </w:docPartPr>
      <w:docPartBody>
        <w:p w:rsidR="00706223" w:rsidRDefault="00706223">
          <w:pPr>
            <w:pStyle w:val="3B6D3BA8DECD43E89AEFD2FC7A4C5550"/>
          </w:pPr>
          <w:r>
            <w:t>SUPERIOR COURT OF THE STATE OF CALIFORNIA</w:t>
          </w:r>
        </w:p>
      </w:docPartBody>
    </w:docPart>
    <w:docPart>
      <w:docPartPr>
        <w:name w:val="71B4E1206B2847308FD69B5080E54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38EF8-E775-467D-850B-F5FC995EDF0A}"/>
      </w:docPartPr>
      <w:docPartBody>
        <w:p w:rsidR="00706223" w:rsidRDefault="00706223" w:rsidP="00706223">
          <w:pPr>
            <w:pStyle w:val="71B4E1206B2847308FD69B5080E5450612"/>
          </w:pPr>
          <w:r>
            <w:rPr>
              <w:rStyle w:val="CourtNameChar"/>
            </w:rPr>
            <w:t>IN AND FOR THE COUNTY OF SAN LUIS OBISPO</w:t>
          </w:r>
        </w:p>
      </w:docPartBody>
    </w:docPart>
    <w:docPart>
      <w:docPartPr>
        <w:name w:val="D489F53472634FD5A4C5ECBAA87DA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9FE47-517E-48F8-BFD0-92B20A5AED3F}"/>
      </w:docPartPr>
      <w:docPartBody>
        <w:p w:rsidR="00706223" w:rsidRDefault="00706223">
          <w:pPr>
            <w:pStyle w:val="D489F53472634FD5A4C5ECBAA87DAB63"/>
          </w:pPr>
          <w:r>
            <w:t>THE PEROPLE OF THE STATE OF CALIFORNIA</w:t>
          </w:r>
        </w:p>
      </w:docPartBody>
    </w:docPart>
    <w:docPart>
      <w:docPartPr>
        <w:name w:val="1EAA26410D6B4CF899E18C6C8D921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B9DE7-9BB7-4EEA-BED6-49D81BD69AE7}"/>
      </w:docPartPr>
      <w:docPartBody>
        <w:p w:rsidR="00706223" w:rsidRDefault="00706223">
          <w:pPr>
            <w:pStyle w:val="1EAA26410D6B4CF899E18C6C8D921130"/>
          </w:pPr>
          <w:r>
            <w:t>Plaintiff</w:t>
          </w:r>
        </w:p>
      </w:docPartBody>
    </w:docPart>
    <w:docPart>
      <w:docPartPr>
        <w:name w:val="4B390FE77D3044FA91446A1EB24A9F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EEF6BB-ECC6-45B7-9413-B57CD04EA0CF}"/>
      </w:docPartPr>
      <w:docPartBody>
        <w:p w:rsidR="00706223" w:rsidRDefault="00706223">
          <w:pPr>
            <w:pStyle w:val="4B390FE77D3044FA91446A1EB24A9F6D"/>
          </w:pPr>
          <w:r>
            <w:t>vs</w:t>
          </w:r>
        </w:p>
      </w:docPartBody>
    </w:docPart>
    <w:docPart>
      <w:docPartPr>
        <w:name w:val="648BD1CFA037497D90D613A6B4DD64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602EA8-8BE5-43E3-9053-34EE86F52290}"/>
      </w:docPartPr>
      <w:docPartBody>
        <w:p w:rsidR="00706223" w:rsidRDefault="00706223">
          <w:pPr>
            <w:pStyle w:val="648BD1CFA037497D90D613A6B4DD64F4"/>
          </w:pPr>
          <w:r>
            <w:t>Defendant</w:t>
          </w:r>
        </w:p>
      </w:docPartBody>
    </w:docPart>
    <w:docPart>
      <w:docPartPr>
        <w:name w:val="DE4347DE27794559AF88F19218DABE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02CCE-A0F7-4C72-B3D4-5E5AE7386627}"/>
      </w:docPartPr>
      <w:docPartBody>
        <w:p w:rsidR="00706223" w:rsidRDefault="00706223">
          <w:pPr>
            <w:pStyle w:val="DE4347DE27794559AF88F19218DABEF7"/>
          </w:pPr>
          <w:r>
            <w:t>Defendant.</w:t>
          </w:r>
        </w:p>
      </w:docPartBody>
    </w:docPart>
    <w:docPart>
      <w:docPartPr>
        <w:name w:val="541D45F1FEF049CD851192B5041A7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8849D-C7B0-40EE-A708-BF1BD15F5C7A}"/>
      </w:docPartPr>
      <w:docPartBody>
        <w:p w:rsidR="00706223" w:rsidRDefault="00706223">
          <w:pPr>
            <w:pStyle w:val="541D45F1FEF049CD851192B5041A7F5F"/>
          </w:pPr>
          <w:r>
            <w:t>Case No.</w:t>
          </w:r>
        </w:p>
      </w:docPartBody>
    </w:docPart>
    <w:docPart>
      <w:docPartPr>
        <w:name w:val="FF41A25BB9AA4DA5B5C59FCA8B284D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EB6E0-0A9A-4D46-B43B-280C66F8440D}"/>
      </w:docPartPr>
      <w:docPartBody>
        <w:p w:rsidR="00706223" w:rsidRDefault="00706223" w:rsidP="00706223">
          <w:pPr>
            <w:pStyle w:val="FF41A25BB9AA4DA5B5C59FCA8B284DE511"/>
          </w:pPr>
          <w:r>
            <w:rPr>
              <w:rStyle w:val="CaseNoChar"/>
            </w:rPr>
            <w:t xml:space="preserve">Case </w:t>
          </w:r>
          <w:r>
            <w:t>Number</w:t>
          </w:r>
        </w:p>
      </w:docPartBody>
    </w:docPart>
    <w:docPart>
      <w:docPartPr>
        <w:name w:val="7A2A5D950E064744A8F35B0C75BB2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197EC-CA8A-452A-B9A2-9F970D77C6E9}"/>
      </w:docPartPr>
      <w:docPartBody>
        <w:p w:rsidR="00706223" w:rsidRDefault="00E82C3A">
          <w:pPr>
            <w:pStyle w:val="7A2A5D950E064744A8F35B0C75BB2F16"/>
          </w:pPr>
          <w:r>
            <w:t>DECLARATION/REQUEST FOR ANCILLARY FUNDS; AND ORDER</w:t>
          </w:r>
        </w:p>
      </w:docPartBody>
    </w:docPart>
    <w:docPart>
      <w:docPartPr>
        <w:name w:val="3079B1CA653047B09AF3DAEB75102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0B1E9-CBB7-44C0-A127-02A9B38544BF}"/>
      </w:docPartPr>
      <w:docPartBody>
        <w:p w:rsidR="00706223" w:rsidRDefault="00706223" w:rsidP="00706223">
          <w:pPr>
            <w:pStyle w:val="3079B1CA653047B09AF3DAEB75102ED912"/>
          </w:pPr>
          <w:r>
            <w:rPr>
              <w:rStyle w:val="PlaceholderText"/>
            </w:rPr>
            <w:t>(enter name)</w:t>
          </w:r>
        </w:p>
      </w:docPartBody>
    </w:docPart>
    <w:docPart>
      <w:docPartPr>
        <w:name w:val="E68911154898437CA60DEC6F89702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00184-42D3-48D0-8108-4BFB83B138CF}"/>
      </w:docPartPr>
      <w:docPartBody>
        <w:p w:rsidR="00706223" w:rsidRDefault="00706223" w:rsidP="00706223">
          <w:pPr>
            <w:pStyle w:val="E68911154898437CA60DEC6F89702AFE12"/>
          </w:pPr>
          <w:r>
            <w:rPr>
              <w:rStyle w:val="PlaceholderText"/>
            </w:rPr>
            <w:t>(enter your involvement in the case - i.e. the self-represented defendant in the above-entitled case)</w:t>
          </w:r>
        </w:p>
      </w:docPartBody>
    </w:docPart>
    <w:docPart>
      <w:docPartPr>
        <w:name w:val="0A2AEDF8EF3C4F94B74BD7A73B55A0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1CE3-8177-4881-888C-A640A0CBE165}"/>
      </w:docPartPr>
      <w:docPartBody>
        <w:p w:rsidR="00706223" w:rsidRDefault="00706223" w:rsidP="00706223">
          <w:pPr>
            <w:pStyle w:val="0A2AEDF8EF3C4F94B74BD7A73B55A00312"/>
          </w:pPr>
          <w:r>
            <w:rPr>
              <w:rStyle w:val="PlaceholderText"/>
            </w:rPr>
            <w:t>(specify code section or case law)</w:t>
          </w:r>
        </w:p>
      </w:docPartBody>
    </w:docPart>
    <w:docPart>
      <w:docPartPr>
        <w:name w:val="2BE27C35FFEB466D9B36CDE86BC66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AF2C9-4F6C-4CB0-AEC5-ABB416DAC1D6}"/>
      </w:docPartPr>
      <w:docPartBody>
        <w:p w:rsidR="00706223" w:rsidRDefault="00706223" w:rsidP="00706223">
          <w:pPr>
            <w:pStyle w:val="2BE27C35FFEB466D9B36CDE86BC6665812"/>
          </w:pPr>
          <w:r>
            <w:rPr>
              <w:rStyle w:val="PlaceholderText"/>
            </w:rPr>
            <w:t>(enter charges)</w:t>
          </w:r>
        </w:p>
      </w:docPartBody>
    </w:docPart>
    <w:docPart>
      <w:docPartPr>
        <w:name w:val="971C3AE44C0B441887C607366514A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13ED7-4801-47DC-BB0E-9CD9FB5A6AA4}"/>
      </w:docPartPr>
      <w:docPartBody>
        <w:p w:rsidR="00706223" w:rsidRDefault="00706223" w:rsidP="00706223">
          <w:pPr>
            <w:pStyle w:val="971C3AE44C0B441887C607366514A14C12"/>
          </w:pPr>
          <w:r>
            <w:rPr>
              <w:rStyle w:val="PlaceholderText"/>
            </w:rPr>
            <w:t>(enter type of hearing / trial)</w:t>
          </w:r>
        </w:p>
      </w:docPartBody>
    </w:docPart>
    <w:docPart>
      <w:docPartPr>
        <w:name w:val="916B0D44F14D452B93B18AD2D53BE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33B27-009D-4B1D-B9FB-EBB088BA88E1}"/>
      </w:docPartPr>
      <w:docPartBody>
        <w:p w:rsidR="00706223" w:rsidRDefault="00706223" w:rsidP="00706223">
          <w:pPr>
            <w:pStyle w:val="916B0D44F14D452B93B18AD2D53BE98912"/>
          </w:pPr>
          <w:r>
            <w:rPr>
              <w:rStyle w:val="PlaceholderText"/>
            </w:rPr>
            <w:t>(enter date)</w:t>
          </w:r>
        </w:p>
      </w:docPartBody>
    </w:docPart>
    <w:docPart>
      <w:docPartPr>
        <w:name w:val="12901477078E45618CDCDD15F9874D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1D8E9-2704-404F-934C-A87F1EE1E033}"/>
      </w:docPartPr>
      <w:docPartBody>
        <w:p w:rsidR="00706223" w:rsidRDefault="00706223" w:rsidP="00706223">
          <w:pPr>
            <w:pStyle w:val="12901477078E45618CDCDD15F9874D4F12"/>
          </w:pPr>
          <w:r>
            <w:rPr>
              <w:rStyle w:val="PlaceholderText"/>
            </w:rPr>
            <w:t>(enter name, professional designation, license number, and address)</w:t>
          </w:r>
        </w:p>
      </w:docPartBody>
    </w:docPart>
    <w:docPart>
      <w:docPartPr>
        <w:name w:val="8F91321CDCB846A7B7D9D5EED8F439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9CDEE-25F4-4F63-9E58-315E4D48B536}"/>
      </w:docPartPr>
      <w:docPartBody>
        <w:p w:rsidR="00706223" w:rsidRDefault="00706223" w:rsidP="00706223">
          <w:pPr>
            <w:pStyle w:val="8F91321CDCB846A7B7D9D5EED8F4390B12"/>
          </w:pPr>
          <w:r>
            <w:rPr>
              <w:rStyle w:val="PlaceholderText"/>
            </w:rPr>
            <w:t>(investigator / expert)</w:t>
          </w:r>
        </w:p>
      </w:docPartBody>
    </w:docPart>
    <w:docPart>
      <w:docPartPr>
        <w:name w:val="C4535BAC50D445F392A1B3E6D62FE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5C637B-B85E-47F7-95B6-D1D25B6D4144}"/>
      </w:docPartPr>
      <w:docPartBody>
        <w:p w:rsidR="00706223" w:rsidRDefault="00706223" w:rsidP="00706223">
          <w:pPr>
            <w:pStyle w:val="C4535BAC50D445F392A1B3E6D62FEF1C12"/>
          </w:pPr>
          <w:r>
            <w:rPr>
              <w:rStyle w:val="PlaceholderText"/>
            </w:rPr>
            <w:t>(enter justification)</w:t>
          </w:r>
        </w:p>
      </w:docPartBody>
    </w:docPart>
    <w:docPart>
      <w:docPartPr>
        <w:name w:val="0D388BBFBEA14C7A9806C2E4CEC60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5F82D-7CBD-4E22-9164-7050C6F448B4}"/>
      </w:docPartPr>
      <w:docPartBody>
        <w:p w:rsidR="00706223" w:rsidRDefault="00706223" w:rsidP="00706223">
          <w:pPr>
            <w:pStyle w:val="0D388BBFBEA14C7A9806C2E4CEC60A7D12"/>
          </w:pPr>
          <w:r>
            <w:rPr>
              <w:rStyle w:val="PlaceholderText"/>
            </w:rPr>
            <w:t>(enter specific tasks, justification, and time estimates)</w:t>
          </w:r>
        </w:p>
      </w:docPartBody>
    </w:docPart>
    <w:docPart>
      <w:docPartPr>
        <w:name w:val="51E4FA1F94E34399A06731C894243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3076C-0E4A-422A-9217-4A835425133E}"/>
      </w:docPartPr>
      <w:docPartBody>
        <w:p w:rsidR="00706223" w:rsidRDefault="00706223" w:rsidP="00706223">
          <w:pPr>
            <w:pStyle w:val="51E4FA1F94E34399A06731C894243A6B12"/>
          </w:pPr>
          <w:r>
            <w:rPr>
              <w:rStyle w:val="PlaceholderText"/>
            </w:rPr>
            <w:t>(investigator / expert)</w:t>
          </w:r>
        </w:p>
      </w:docPartBody>
    </w:docPart>
    <w:docPart>
      <w:docPartPr>
        <w:name w:val="B555F0C4F5CD4F7AA96C532EF7B73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8D4E4-7342-483F-B335-AC382B458D21}"/>
      </w:docPartPr>
      <w:docPartBody>
        <w:p w:rsidR="00706223" w:rsidRDefault="00706223" w:rsidP="00706223">
          <w:pPr>
            <w:pStyle w:val="B555F0C4F5CD4F7AA96C532EF7B731EC12"/>
          </w:pPr>
          <w:r>
            <w:rPr>
              <w:rStyle w:val="PlaceholderText"/>
            </w:rPr>
            <w:t>(hourly rate)</w:t>
          </w:r>
        </w:p>
      </w:docPartBody>
    </w:docPart>
    <w:docPart>
      <w:docPartPr>
        <w:name w:val="D40EFBE77F1641FDAA62B686FB43E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9A2EA-B682-4442-8AC5-A75D086B6668}"/>
      </w:docPartPr>
      <w:docPartBody>
        <w:p w:rsidR="00706223" w:rsidRDefault="00706223" w:rsidP="00706223">
          <w:pPr>
            <w:pStyle w:val="D40EFBE77F1641FDAA62B686FB43E40712"/>
          </w:pPr>
          <w:r>
            <w:rPr>
              <w:rStyle w:val="PlaceholderText"/>
            </w:rPr>
            <w:t>(hourly rate)</w:t>
          </w:r>
        </w:p>
      </w:docPartBody>
    </w:docPart>
    <w:docPart>
      <w:docPartPr>
        <w:name w:val="D342DB7EF888427C87403493A9B1E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DDDD3A-D312-48FA-B843-82A3C37B4DA1}"/>
      </w:docPartPr>
      <w:docPartBody>
        <w:p w:rsidR="00706223" w:rsidRDefault="00706223" w:rsidP="00706223">
          <w:pPr>
            <w:pStyle w:val="D342DB7EF888427C87403493A9B1E51B12"/>
          </w:pPr>
          <w:r>
            <w:rPr>
              <w:rStyle w:val="PlaceholderText"/>
            </w:rPr>
            <w:t>(hourly rate)</w:t>
          </w:r>
        </w:p>
      </w:docPartBody>
    </w:docPart>
    <w:docPart>
      <w:docPartPr>
        <w:name w:val="970C6394198E46ADB2A7AECC2B346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CE9AB-9968-4887-B969-7CC91C6121D7}"/>
      </w:docPartPr>
      <w:docPartBody>
        <w:p w:rsidR="00706223" w:rsidRDefault="00706223" w:rsidP="00706223">
          <w:pPr>
            <w:pStyle w:val="970C6394198E46ADB2A7AECC2B3462A712"/>
          </w:pPr>
          <w:r>
            <w:rPr>
              <w:rStyle w:val="PlaceholderText"/>
            </w:rPr>
            <w:t>(investigator / expert)</w:t>
          </w:r>
        </w:p>
      </w:docPartBody>
    </w:docPart>
    <w:docPart>
      <w:docPartPr>
        <w:name w:val="19728176A3CE4971B24928A3AEAF9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DACE1-4511-48B1-921D-58C6E1BE0517}"/>
      </w:docPartPr>
      <w:docPartBody>
        <w:p w:rsidR="00706223" w:rsidRDefault="00706223" w:rsidP="00706223">
          <w:pPr>
            <w:pStyle w:val="19728176A3CE4971B24928A3AEAF9DCD12"/>
          </w:pPr>
          <w:r>
            <w:rPr>
              <w:rStyle w:val="PlaceholderText"/>
            </w:rPr>
            <w:t>(N/A, mileage (include rate), parking, etc. – any miscellaneous expenses not specifically requested will not be reimbursed by the county)</w:t>
          </w:r>
        </w:p>
      </w:docPartBody>
    </w:docPart>
    <w:docPart>
      <w:docPartPr>
        <w:name w:val="E19EC73DB5F3462599C57BFD1D3B9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401ED-4F9B-4C35-8956-0A02D5C458E4}"/>
      </w:docPartPr>
      <w:docPartBody>
        <w:p w:rsidR="00706223" w:rsidRDefault="00706223" w:rsidP="00706223">
          <w:pPr>
            <w:pStyle w:val="E19EC73DB5F3462599C57BFD1D3B9CC112"/>
          </w:pPr>
          <w:r>
            <w:rPr>
              <w:rStyle w:val="PlaceholderText"/>
            </w:rPr>
            <w:t>(investigator / expert)</w:t>
          </w:r>
        </w:p>
      </w:docPartBody>
    </w:docPart>
    <w:docPart>
      <w:docPartPr>
        <w:name w:val="35C13A8BA09F4359BE9BE86370B47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182B3-A6E8-45ED-85E0-FCDF735204BF}"/>
      </w:docPartPr>
      <w:docPartBody>
        <w:p w:rsidR="00706223" w:rsidRDefault="00706223" w:rsidP="00706223">
          <w:pPr>
            <w:pStyle w:val="35C13A8BA09F4359BE9BE86370B47F4812"/>
          </w:pPr>
          <w:r>
            <w:rPr>
              <w:rStyle w:val="PlaceholderText"/>
            </w:rPr>
            <w:t>(investigator / expert)</w:t>
          </w:r>
        </w:p>
      </w:docPartBody>
    </w:docPart>
    <w:docPart>
      <w:docPartPr>
        <w:name w:val="6A731FE68BB54D0D98F26F99F3B51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1EA69-1E79-4E1B-8FB6-9C67B3B8777C}"/>
      </w:docPartPr>
      <w:docPartBody>
        <w:p w:rsidR="00706223" w:rsidRDefault="00706223" w:rsidP="00706223">
          <w:pPr>
            <w:pStyle w:val="6A731FE68BB54D0D98F26F99F3B5160612"/>
          </w:pPr>
          <w:r>
            <w:rPr>
              <w:rStyle w:val="PlaceholderText"/>
            </w:rPr>
            <w:t>(enter amount)</w:t>
          </w:r>
        </w:p>
      </w:docPartBody>
    </w:docPart>
    <w:docPart>
      <w:docPartPr>
        <w:name w:val="836AC06260654BF196A9CEFC70BBE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58634-18C8-4AA9-856E-95507FEB62C8}"/>
      </w:docPartPr>
      <w:docPartBody>
        <w:p w:rsidR="00706223" w:rsidRDefault="00706223" w:rsidP="00706223">
          <w:pPr>
            <w:pStyle w:val="836AC06260654BF196A9CEFC70BBE91712"/>
          </w:pPr>
          <w:r>
            <w:t>(</w:t>
          </w:r>
          <w:r>
            <w:rPr>
              <w:rStyle w:val="PlaceholderText"/>
            </w:rPr>
            <w:t>have / have not)</w:t>
          </w:r>
        </w:p>
      </w:docPartBody>
    </w:docPart>
    <w:docPart>
      <w:docPartPr>
        <w:name w:val="E9FC744544E64C07A37D44F01533A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D428C-0061-4D46-8450-9098AA02C191}"/>
      </w:docPartPr>
      <w:docPartBody>
        <w:p w:rsidR="00706223" w:rsidRDefault="00706223" w:rsidP="00706223">
          <w:pPr>
            <w:pStyle w:val="E9FC744544E64C07A37D44F01533AE7312"/>
          </w:pPr>
          <w:r>
            <w:rPr>
              <w:rStyle w:val="PlaceholderText"/>
            </w:rPr>
            <w:t>(investigator / expert)</w:t>
          </w:r>
        </w:p>
      </w:docPartBody>
    </w:docPart>
    <w:docPart>
      <w:docPartPr>
        <w:name w:val="A0B8DB51F40D42FC835F5AEA2F8F3F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1F831-719A-49BF-BF45-1ED7B88599C6}"/>
      </w:docPartPr>
      <w:docPartBody>
        <w:p w:rsidR="00706223" w:rsidRDefault="00706223" w:rsidP="00706223">
          <w:pPr>
            <w:pStyle w:val="A0B8DB51F40D42FC835F5AEA2F8F3F7E12"/>
          </w:pPr>
          <w:r>
            <w:rPr>
              <w:rStyle w:val="PlaceholderText"/>
            </w:rPr>
            <w:t>(name of investigator / expert)</w:t>
          </w:r>
        </w:p>
      </w:docPartBody>
    </w:docPart>
    <w:docPart>
      <w:docPartPr>
        <w:name w:val="8DBB2D139A8F4748915F4B03B49AF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72951-A9C4-419C-89DD-35583CC622EF}"/>
      </w:docPartPr>
      <w:docPartBody>
        <w:p w:rsidR="00706223" w:rsidRDefault="00706223" w:rsidP="00706223">
          <w:pPr>
            <w:pStyle w:val="8DBB2D139A8F4748915F4B03B49AFAAA12"/>
          </w:pPr>
          <w:r>
            <w:rPr>
              <w:rStyle w:val="PlaceholderText"/>
            </w:rPr>
            <w:t>(enter amount)</w:t>
          </w:r>
        </w:p>
      </w:docPartBody>
    </w:docPart>
    <w:docPart>
      <w:docPartPr>
        <w:name w:val="5CC9FBBAB15B4F81B43341D3F2BD6F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99193-F76D-43F8-BF5A-6C6F2CE603F4}"/>
      </w:docPartPr>
      <w:docPartBody>
        <w:p w:rsidR="00706223" w:rsidRDefault="00706223" w:rsidP="00706223">
          <w:pPr>
            <w:pStyle w:val="5CC9FBBAB15B4F81B43341D3F2BD6F6212"/>
          </w:pPr>
          <w:r>
            <w:rPr>
              <w:rStyle w:val="PlaceholderText"/>
            </w:rPr>
            <w:t>(describe services and expenses)</w:t>
          </w:r>
        </w:p>
      </w:docPartBody>
    </w:docPart>
    <w:docPart>
      <w:docPartPr>
        <w:name w:val="6158E161C4944CF9B5E038FD621F1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5CB5D-F448-4152-9B21-639F5B5ADA4C}"/>
      </w:docPartPr>
      <w:docPartBody>
        <w:p w:rsidR="00706223" w:rsidRDefault="00706223" w:rsidP="00706223">
          <w:pPr>
            <w:pStyle w:val="6158E161C4944CF9B5E038FD621F15B812"/>
          </w:pPr>
          <w:r>
            <w:rPr>
              <w:rStyle w:val="PlaceholderText"/>
            </w:rPr>
            <w:t>(investigator / expert)</w:t>
          </w:r>
        </w:p>
      </w:docPartBody>
    </w:docPart>
    <w:docPart>
      <w:docPartPr>
        <w:name w:val="E94779A1BC294619A028FFEC5F273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1BF8F-99AB-47E5-8F74-344532D21BC5}"/>
      </w:docPartPr>
      <w:docPartBody>
        <w:p w:rsidR="00706223" w:rsidRDefault="00706223" w:rsidP="00706223">
          <w:pPr>
            <w:pStyle w:val="E94779A1BC294619A028FFEC5F27323312"/>
          </w:pPr>
          <w:r>
            <w:rPr>
              <w:rStyle w:val="PlaceholderText"/>
            </w:rPr>
            <w:t>(investigator / expert)</w:t>
          </w:r>
        </w:p>
      </w:docPartBody>
    </w:docPart>
    <w:docPart>
      <w:docPartPr>
        <w:name w:val="82FDAE2E8E434AD6AE515888DA9A5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ED1C3-B80C-4DCD-B784-95CA086B7DC3}"/>
      </w:docPartPr>
      <w:docPartBody>
        <w:p w:rsidR="00706223" w:rsidRDefault="00706223" w:rsidP="00706223">
          <w:pPr>
            <w:pStyle w:val="82FDAE2E8E434AD6AE515888DA9A5E8113"/>
          </w:pPr>
          <w:r>
            <w:rPr>
              <w:rStyle w:val="PlaceholderText"/>
            </w:rPr>
            <w:t>(Professional designation of investigator / expert)</w:t>
          </w:r>
        </w:p>
      </w:docPartBody>
    </w:docPart>
    <w:docPart>
      <w:docPartPr>
        <w:name w:val="EDC50FDF420F40F98DA0692633DB1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F8251-4AE9-4CE3-B093-727585DBDF74}"/>
      </w:docPartPr>
      <w:docPartBody>
        <w:p w:rsidR="00706223" w:rsidRDefault="00706223" w:rsidP="00706223">
          <w:pPr>
            <w:pStyle w:val="EDC50FDF420F40F98DA0692633DB162A13"/>
          </w:pPr>
          <w:r>
            <w:rPr>
              <w:rStyle w:val="PlaceholderText"/>
            </w:rPr>
            <w:t>(name of investigator / expert)</w:t>
          </w:r>
        </w:p>
      </w:docPartBody>
    </w:docPart>
    <w:docPart>
      <w:docPartPr>
        <w:name w:val="0F8162349836440088168984E8AFC4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63B6E-76DF-4C96-85AF-27FA1A0B786B}"/>
      </w:docPartPr>
      <w:docPartBody>
        <w:p w:rsidR="00706223" w:rsidRDefault="00706223" w:rsidP="00706223">
          <w:pPr>
            <w:pStyle w:val="0F8162349836440088168984E8AFC4A213"/>
          </w:pPr>
          <w:r>
            <w:rPr>
              <w:rStyle w:val="PlaceholderText"/>
            </w:rPr>
            <w:t>(self-represented defendant / counsel)</w:t>
          </w:r>
        </w:p>
      </w:docPartBody>
    </w:docPart>
    <w:docPart>
      <w:docPartPr>
        <w:name w:val="C90AD67877144E599973D907564FB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CB511-3B03-4085-82CA-79B25CC742C0}"/>
      </w:docPartPr>
      <w:docPartBody>
        <w:p w:rsidR="00706223" w:rsidRDefault="00706223" w:rsidP="00706223">
          <w:pPr>
            <w:pStyle w:val="C90AD67877144E599973D907564FB03813"/>
          </w:pPr>
          <w:r>
            <w:rPr>
              <w:rStyle w:val="PlaceholderText"/>
            </w:rPr>
            <w:t>(investigator’s / expert’s)</w:t>
          </w:r>
        </w:p>
      </w:docPartBody>
    </w:docPart>
    <w:docPart>
      <w:docPartPr>
        <w:name w:val="D15EF3B303C547969EE6FF43D0A1A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FECB6-1366-4F2E-BECE-C13825E64604}"/>
      </w:docPartPr>
      <w:docPartBody>
        <w:p w:rsidR="00706223" w:rsidRDefault="00706223" w:rsidP="00706223">
          <w:pPr>
            <w:pStyle w:val="D15EF3B303C547969EE6FF43D0A1A38713"/>
          </w:pPr>
          <w:r>
            <w:rPr>
              <w:rStyle w:val="PlaceholderText"/>
            </w:rPr>
            <w:t>(insert rate(s))</w:t>
          </w:r>
        </w:p>
      </w:docPartBody>
    </w:docPart>
    <w:docPart>
      <w:docPartPr>
        <w:name w:val="767A3CA7A84D44ED854724338D416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41EA9C-1A0B-40BE-9C3D-49B9581484D4}"/>
      </w:docPartPr>
      <w:docPartBody>
        <w:p w:rsidR="00706223" w:rsidRDefault="00706223" w:rsidP="00706223">
          <w:pPr>
            <w:pStyle w:val="767A3CA7A84D44ED854724338D4167CF13"/>
          </w:pPr>
          <w:r>
            <w:rPr>
              <w:rStyle w:val="PlaceholderText"/>
            </w:rPr>
            <w:t>(enter amount)</w:t>
          </w:r>
        </w:p>
      </w:docPartBody>
    </w:docPart>
    <w:docPart>
      <w:docPartPr>
        <w:name w:val="20546966E57A4DDABEA55471A1A0F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C6012-FF3A-45C2-BCC6-2852D1BB01A1}"/>
      </w:docPartPr>
      <w:docPartBody>
        <w:p w:rsidR="00706223" w:rsidRDefault="00706223" w:rsidP="00706223">
          <w:pPr>
            <w:pStyle w:val="20546966E57A4DDABEA55471A1A0FAFE13"/>
          </w:pPr>
          <w:r>
            <w:rPr>
              <w:rStyle w:val="PlaceholderText"/>
            </w:rPr>
            <w:t xml:space="preserve">(has retained counsel (attach copy of retainer agreement) / has been appointed counsel / is self-represented and/or indigent) </w:t>
          </w:r>
        </w:p>
      </w:docPartBody>
    </w:docPart>
    <w:docPart>
      <w:docPartPr>
        <w:name w:val="7FE2E653418140B4BF9BFFE853B652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25472-0CA6-45B7-BDF1-87AE2C8C5D38}"/>
      </w:docPartPr>
      <w:docPartBody>
        <w:p w:rsidR="00706223" w:rsidRDefault="00706223" w:rsidP="00706223">
          <w:pPr>
            <w:pStyle w:val="7FE2E653418140B4BF9BFFE853B6521813"/>
          </w:pPr>
          <w:r>
            <w:rPr>
              <w:rStyle w:val="PlaceholderText"/>
            </w:rPr>
            <w:t>(investigator / expert)</w:t>
          </w:r>
        </w:p>
      </w:docPartBody>
    </w:docPart>
    <w:docPart>
      <w:docPartPr>
        <w:name w:val="05DAFD98DDDF4220A0459802F71E8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F9562-B9F6-4755-8E10-69E823020E04}"/>
      </w:docPartPr>
      <w:docPartBody>
        <w:p w:rsidR="006B156D" w:rsidRDefault="00706223" w:rsidP="00706223">
          <w:pPr>
            <w:pStyle w:val="05DAFD98DDDF4220A0459802F71E8A0C4"/>
          </w:pPr>
          <w:r>
            <w:rPr>
              <w:rStyle w:val="PlaceholderText"/>
            </w:rPr>
            <w:t>(enter justification)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5F5"/>
    <w:rsid w:val="001B2DAA"/>
    <w:rsid w:val="004845F5"/>
    <w:rsid w:val="006B156D"/>
    <w:rsid w:val="00706223"/>
    <w:rsid w:val="007174D0"/>
    <w:rsid w:val="00726D38"/>
    <w:rsid w:val="007C4FD8"/>
    <w:rsid w:val="0097129F"/>
    <w:rsid w:val="009B1946"/>
    <w:rsid w:val="00B2652E"/>
    <w:rsid w:val="00C206EE"/>
    <w:rsid w:val="00CA404B"/>
    <w:rsid w:val="00E8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B8D2EEB43FE43F6B994D4C5121D4EE4">
    <w:name w:val="3B8D2EEB43FE43F6B994D4C5121D4EE4"/>
  </w:style>
  <w:style w:type="paragraph" w:customStyle="1" w:styleId="8308D526197D4222BB60C32D8DF6242E">
    <w:name w:val="8308D526197D4222BB60C32D8DF6242E"/>
  </w:style>
  <w:style w:type="paragraph" w:customStyle="1" w:styleId="7DFB66BCFD064EF281D66C88EE4FE5CB">
    <w:name w:val="7DFB66BCFD064EF281D66C88EE4FE5CB"/>
  </w:style>
  <w:style w:type="paragraph" w:customStyle="1" w:styleId="7202350D915D490EA5A5E347171A1D2E">
    <w:name w:val="7202350D915D490EA5A5E347171A1D2E"/>
  </w:style>
  <w:style w:type="paragraph" w:customStyle="1" w:styleId="443300E6C42B4B128FB46A632D3D5D35">
    <w:name w:val="443300E6C42B4B128FB46A632D3D5D35"/>
  </w:style>
  <w:style w:type="paragraph" w:customStyle="1" w:styleId="3B6D3BA8DECD43E89AEFD2FC7A4C5550">
    <w:name w:val="3B6D3BA8DECD43E89AEFD2FC7A4C5550"/>
  </w:style>
  <w:style w:type="paragraph" w:customStyle="1" w:styleId="CourtName">
    <w:name w:val="Court Name"/>
    <w:basedOn w:val="Normal"/>
    <w:link w:val="CourtNameChar"/>
    <w:uiPriority w:val="1"/>
    <w:qFormat/>
    <w:rsid w:val="00706223"/>
    <w:pPr>
      <w:spacing w:before="240" w:after="0" w:line="480" w:lineRule="auto"/>
      <w:contextualSpacing/>
      <w:jc w:val="center"/>
    </w:pPr>
    <w:rPr>
      <w:caps/>
      <w:kern w:val="0"/>
      <w:sz w:val="20"/>
      <w:szCs w:val="20"/>
      <w14:ligatures w14:val="none"/>
    </w:rPr>
  </w:style>
  <w:style w:type="character" w:customStyle="1" w:styleId="CourtNameChar">
    <w:name w:val="Court Name Char"/>
    <w:basedOn w:val="DefaultParagraphFont"/>
    <w:link w:val="CourtName"/>
    <w:uiPriority w:val="1"/>
    <w:rsid w:val="00706223"/>
    <w:rPr>
      <w:caps/>
      <w:kern w:val="0"/>
      <w:sz w:val="20"/>
      <w:szCs w:val="20"/>
      <w14:ligatures w14:val="none"/>
    </w:rPr>
  </w:style>
  <w:style w:type="paragraph" w:customStyle="1" w:styleId="D489F53472634FD5A4C5ECBAA87DAB63">
    <w:name w:val="D489F53472634FD5A4C5ECBAA87DAB63"/>
  </w:style>
  <w:style w:type="paragraph" w:customStyle="1" w:styleId="1EAA26410D6B4CF899E18C6C8D921130">
    <w:name w:val="1EAA26410D6B4CF899E18C6C8D921130"/>
  </w:style>
  <w:style w:type="paragraph" w:customStyle="1" w:styleId="4B390FE77D3044FA91446A1EB24A9F6D">
    <w:name w:val="4B390FE77D3044FA91446A1EB24A9F6D"/>
  </w:style>
  <w:style w:type="paragraph" w:customStyle="1" w:styleId="648BD1CFA037497D90D613A6B4DD64F4">
    <w:name w:val="648BD1CFA037497D90D613A6B4DD64F4"/>
  </w:style>
  <w:style w:type="paragraph" w:customStyle="1" w:styleId="DE4347DE27794559AF88F19218DABEF7">
    <w:name w:val="DE4347DE27794559AF88F19218DABEF7"/>
  </w:style>
  <w:style w:type="paragraph" w:customStyle="1" w:styleId="541D45F1FEF049CD851192B5041A7F5F">
    <w:name w:val="541D45F1FEF049CD851192B5041A7F5F"/>
  </w:style>
  <w:style w:type="paragraph" w:customStyle="1" w:styleId="7A2A5D950E064744A8F35B0C75BB2F16">
    <w:name w:val="7A2A5D950E064744A8F35B0C75BB2F16"/>
  </w:style>
  <w:style w:type="character" w:styleId="PlaceholderText">
    <w:name w:val="Placeholder Text"/>
    <w:basedOn w:val="DefaultParagraphFont"/>
    <w:uiPriority w:val="99"/>
    <w:semiHidden/>
    <w:rsid w:val="00706223"/>
    <w:rPr>
      <w:color w:val="808080"/>
    </w:rPr>
  </w:style>
  <w:style w:type="paragraph" w:customStyle="1" w:styleId="CaseNo">
    <w:name w:val="Case No."/>
    <w:basedOn w:val="Normal"/>
    <w:link w:val="CaseNoChar"/>
    <w:uiPriority w:val="1"/>
    <w:qFormat/>
    <w:rsid w:val="00706223"/>
    <w:pPr>
      <w:spacing w:after="640" w:line="240" w:lineRule="auto"/>
    </w:pPr>
    <w:rPr>
      <w:kern w:val="0"/>
      <w:sz w:val="20"/>
      <w:szCs w:val="20"/>
      <w14:ligatures w14:val="none"/>
    </w:rPr>
  </w:style>
  <w:style w:type="character" w:customStyle="1" w:styleId="CaseNoChar">
    <w:name w:val="Case No. Char"/>
    <w:basedOn w:val="DefaultParagraphFont"/>
    <w:link w:val="CaseNo"/>
    <w:uiPriority w:val="1"/>
    <w:rsid w:val="00706223"/>
    <w:rPr>
      <w:kern w:val="0"/>
      <w:sz w:val="20"/>
      <w:szCs w:val="20"/>
      <w14:ligatures w14:val="none"/>
    </w:rPr>
  </w:style>
  <w:style w:type="paragraph" w:customStyle="1" w:styleId="71B4E1206B2847308FD69B5080E5450612">
    <w:name w:val="71B4E1206B2847308FD69B5080E5450612"/>
    <w:rsid w:val="00706223"/>
    <w:pPr>
      <w:spacing w:before="240" w:after="0" w:line="480" w:lineRule="auto"/>
      <w:contextualSpacing/>
      <w:jc w:val="center"/>
    </w:pPr>
    <w:rPr>
      <w:caps/>
      <w:kern w:val="0"/>
      <w:sz w:val="20"/>
      <w:szCs w:val="20"/>
      <w14:ligatures w14:val="none"/>
    </w:rPr>
  </w:style>
  <w:style w:type="paragraph" w:customStyle="1" w:styleId="FF41A25BB9AA4DA5B5C59FCA8B284DE511">
    <w:name w:val="FF41A25BB9AA4DA5B5C59FCA8B284DE511"/>
    <w:rsid w:val="00706223"/>
    <w:pPr>
      <w:spacing w:after="640" w:line="240" w:lineRule="auto"/>
    </w:pPr>
    <w:rPr>
      <w:kern w:val="0"/>
      <w:sz w:val="20"/>
      <w:szCs w:val="20"/>
      <w14:ligatures w14:val="none"/>
    </w:rPr>
  </w:style>
  <w:style w:type="paragraph" w:customStyle="1" w:styleId="3079B1CA653047B09AF3DAEB75102ED912">
    <w:name w:val="3079B1CA653047B09AF3DAEB75102ED912"/>
    <w:rsid w:val="00706223"/>
    <w:pPr>
      <w:spacing w:after="540" w:line="480" w:lineRule="auto"/>
      <w:ind w:firstLine="1440"/>
    </w:pPr>
    <w:rPr>
      <w:kern w:val="0"/>
      <w:sz w:val="20"/>
      <w:szCs w:val="20"/>
      <w14:ligatures w14:val="none"/>
    </w:rPr>
  </w:style>
  <w:style w:type="paragraph" w:customStyle="1" w:styleId="E68911154898437CA60DEC6F89702AFE12">
    <w:name w:val="E68911154898437CA60DEC6F89702AFE12"/>
    <w:rsid w:val="00706223"/>
    <w:pPr>
      <w:spacing w:after="0" w:line="480" w:lineRule="auto"/>
      <w:ind w:left="720" w:firstLine="1440"/>
      <w:contextualSpacing/>
    </w:pPr>
    <w:rPr>
      <w:kern w:val="0"/>
      <w:sz w:val="20"/>
      <w:szCs w:val="20"/>
      <w14:ligatures w14:val="none"/>
    </w:rPr>
  </w:style>
  <w:style w:type="paragraph" w:customStyle="1" w:styleId="0A2AEDF8EF3C4F94B74BD7A73B55A00312">
    <w:name w:val="0A2AEDF8EF3C4F94B74BD7A73B55A00312"/>
    <w:rsid w:val="00706223"/>
    <w:pPr>
      <w:spacing w:after="0" w:line="480" w:lineRule="auto"/>
      <w:ind w:left="720" w:firstLine="1440"/>
      <w:contextualSpacing/>
    </w:pPr>
    <w:rPr>
      <w:kern w:val="0"/>
      <w:sz w:val="20"/>
      <w:szCs w:val="20"/>
      <w14:ligatures w14:val="none"/>
    </w:rPr>
  </w:style>
  <w:style w:type="paragraph" w:customStyle="1" w:styleId="20546966E57A4DDABEA55471A1A0FAFE13">
    <w:name w:val="20546966E57A4DDABEA55471A1A0FAFE13"/>
    <w:rsid w:val="00706223"/>
    <w:pPr>
      <w:spacing w:after="0" w:line="480" w:lineRule="auto"/>
      <w:ind w:left="720" w:firstLine="1440"/>
      <w:contextualSpacing/>
    </w:pPr>
    <w:rPr>
      <w:kern w:val="0"/>
      <w:sz w:val="20"/>
      <w:szCs w:val="20"/>
      <w14:ligatures w14:val="none"/>
    </w:rPr>
  </w:style>
  <w:style w:type="paragraph" w:customStyle="1" w:styleId="7FE2E653418140B4BF9BFFE853B6521813">
    <w:name w:val="7FE2E653418140B4BF9BFFE853B6521813"/>
    <w:rsid w:val="00706223"/>
    <w:pPr>
      <w:spacing w:after="0" w:line="480" w:lineRule="auto"/>
      <w:ind w:left="720" w:firstLine="1440"/>
      <w:contextualSpacing/>
    </w:pPr>
    <w:rPr>
      <w:kern w:val="0"/>
      <w:sz w:val="20"/>
      <w:szCs w:val="20"/>
      <w14:ligatures w14:val="none"/>
    </w:rPr>
  </w:style>
  <w:style w:type="paragraph" w:customStyle="1" w:styleId="2BE27C35FFEB466D9B36CDE86BC6665812">
    <w:name w:val="2BE27C35FFEB466D9B36CDE86BC6665812"/>
    <w:rsid w:val="00706223"/>
    <w:pPr>
      <w:spacing w:after="0" w:line="480" w:lineRule="auto"/>
      <w:ind w:left="720" w:firstLine="1440"/>
      <w:contextualSpacing/>
    </w:pPr>
    <w:rPr>
      <w:kern w:val="0"/>
      <w:sz w:val="20"/>
      <w:szCs w:val="20"/>
      <w14:ligatures w14:val="none"/>
    </w:rPr>
  </w:style>
  <w:style w:type="paragraph" w:customStyle="1" w:styleId="971C3AE44C0B441887C607366514A14C12">
    <w:name w:val="971C3AE44C0B441887C607366514A14C12"/>
    <w:rsid w:val="00706223"/>
    <w:pPr>
      <w:spacing w:after="0" w:line="480" w:lineRule="auto"/>
      <w:ind w:left="720" w:firstLine="1440"/>
      <w:contextualSpacing/>
    </w:pPr>
    <w:rPr>
      <w:kern w:val="0"/>
      <w:sz w:val="20"/>
      <w:szCs w:val="20"/>
      <w14:ligatures w14:val="none"/>
    </w:rPr>
  </w:style>
  <w:style w:type="paragraph" w:customStyle="1" w:styleId="916B0D44F14D452B93B18AD2D53BE98912">
    <w:name w:val="916B0D44F14D452B93B18AD2D53BE98912"/>
    <w:rsid w:val="00706223"/>
    <w:pPr>
      <w:spacing w:after="0" w:line="480" w:lineRule="auto"/>
      <w:ind w:left="720" w:firstLine="1440"/>
      <w:contextualSpacing/>
    </w:pPr>
    <w:rPr>
      <w:kern w:val="0"/>
      <w:sz w:val="20"/>
      <w:szCs w:val="20"/>
      <w14:ligatures w14:val="none"/>
    </w:rPr>
  </w:style>
  <w:style w:type="paragraph" w:customStyle="1" w:styleId="8F91321CDCB846A7B7D9D5EED8F4390B12">
    <w:name w:val="8F91321CDCB846A7B7D9D5EED8F4390B12"/>
    <w:rsid w:val="00706223"/>
    <w:pPr>
      <w:spacing w:after="0" w:line="480" w:lineRule="auto"/>
      <w:ind w:left="720" w:firstLine="1440"/>
      <w:contextualSpacing/>
    </w:pPr>
    <w:rPr>
      <w:kern w:val="0"/>
      <w:sz w:val="20"/>
      <w:szCs w:val="20"/>
      <w14:ligatures w14:val="none"/>
    </w:rPr>
  </w:style>
  <w:style w:type="paragraph" w:customStyle="1" w:styleId="C4535BAC50D445F392A1B3E6D62FEF1C12">
    <w:name w:val="C4535BAC50D445F392A1B3E6D62FEF1C12"/>
    <w:rsid w:val="00706223"/>
    <w:pPr>
      <w:spacing w:after="0" w:line="480" w:lineRule="auto"/>
      <w:ind w:left="720" w:firstLine="1440"/>
      <w:contextualSpacing/>
    </w:pPr>
    <w:rPr>
      <w:kern w:val="0"/>
      <w:sz w:val="20"/>
      <w:szCs w:val="20"/>
      <w14:ligatures w14:val="none"/>
    </w:rPr>
  </w:style>
  <w:style w:type="paragraph" w:customStyle="1" w:styleId="12901477078E45618CDCDD15F9874D4F12">
    <w:name w:val="12901477078E45618CDCDD15F9874D4F12"/>
    <w:rsid w:val="00706223"/>
    <w:pPr>
      <w:spacing w:after="0" w:line="480" w:lineRule="auto"/>
      <w:ind w:left="720" w:firstLine="1440"/>
      <w:contextualSpacing/>
    </w:pPr>
    <w:rPr>
      <w:kern w:val="0"/>
      <w:sz w:val="20"/>
      <w:szCs w:val="20"/>
      <w14:ligatures w14:val="none"/>
    </w:rPr>
  </w:style>
  <w:style w:type="paragraph" w:customStyle="1" w:styleId="0D388BBFBEA14C7A9806C2E4CEC60A7D12">
    <w:name w:val="0D388BBFBEA14C7A9806C2E4CEC60A7D12"/>
    <w:rsid w:val="00706223"/>
    <w:pPr>
      <w:spacing w:after="0" w:line="480" w:lineRule="auto"/>
      <w:ind w:left="720" w:firstLine="1440"/>
      <w:contextualSpacing/>
    </w:pPr>
    <w:rPr>
      <w:kern w:val="0"/>
      <w:sz w:val="20"/>
      <w:szCs w:val="20"/>
      <w14:ligatures w14:val="none"/>
    </w:rPr>
  </w:style>
  <w:style w:type="paragraph" w:customStyle="1" w:styleId="51E4FA1F94E34399A06731C894243A6B12">
    <w:name w:val="51E4FA1F94E34399A06731C894243A6B12"/>
    <w:rsid w:val="00706223"/>
    <w:pPr>
      <w:spacing w:after="0" w:line="480" w:lineRule="auto"/>
      <w:ind w:left="720" w:firstLine="1440"/>
      <w:contextualSpacing/>
    </w:pPr>
    <w:rPr>
      <w:kern w:val="0"/>
      <w:sz w:val="20"/>
      <w:szCs w:val="20"/>
      <w14:ligatures w14:val="none"/>
    </w:rPr>
  </w:style>
  <w:style w:type="paragraph" w:customStyle="1" w:styleId="B555F0C4F5CD4F7AA96C532EF7B731EC12">
    <w:name w:val="B555F0C4F5CD4F7AA96C532EF7B731EC12"/>
    <w:rsid w:val="00706223"/>
    <w:pPr>
      <w:spacing w:after="0" w:line="480" w:lineRule="auto"/>
      <w:ind w:left="720" w:firstLine="1440"/>
      <w:contextualSpacing/>
    </w:pPr>
    <w:rPr>
      <w:kern w:val="0"/>
      <w:sz w:val="20"/>
      <w:szCs w:val="20"/>
      <w14:ligatures w14:val="none"/>
    </w:rPr>
  </w:style>
  <w:style w:type="paragraph" w:customStyle="1" w:styleId="D40EFBE77F1641FDAA62B686FB43E40712">
    <w:name w:val="D40EFBE77F1641FDAA62B686FB43E40712"/>
    <w:rsid w:val="00706223"/>
    <w:pPr>
      <w:spacing w:after="0" w:line="480" w:lineRule="auto"/>
      <w:ind w:left="720" w:firstLine="1440"/>
      <w:contextualSpacing/>
    </w:pPr>
    <w:rPr>
      <w:kern w:val="0"/>
      <w:sz w:val="20"/>
      <w:szCs w:val="20"/>
      <w14:ligatures w14:val="none"/>
    </w:rPr>
  </w:style>
  <w:style w:type="paragraph" w:customStyle="1" w:styleId="D342DB7EF888427C87403493A9B1E51B12">
    <w:name w:val="D342DB7EF888427C87403493A9B1E51B12"/>
    <w:rsid w:val="00706223"/>
    <w:pPr>
      <w:spacing w:after="0" w:line="480" w:lineRule="auto"/>
      <w:ind w:left="720" w:firstLine="1440"/>
      <w:contextualSpacing/>
    </w:pPr>
    <w:rPr>
      <w:kern w:val="0"/>
      <w:sz w:val="20"/>
      <w:szCs w:val="20"/>
      <w14:ligatures w14:val="none"/>
    </w:rPr>
  </w:style>
  <w:style w:type="paragraph" w:customStyle="1" w:styleId="970C6394198E46ADB2A7AECC2B3462A712">
    <w:name w:val="970C6394198E46ADB2A7AECC2B3462A712"/>
    <w:rsid w:val="00706223"/>
    <w:pPr>
      <w:spacing w:after="0" w:line="480" w:lineRule="auto"/>
      <w:ind w:left="720" w:firstLine="1440"/>
      <w:contextualSpacing/>
    </w:pPr>
    <w:rPr>
      <w:kern w:val="0"/>
      <w:sz w:val="20"/>
      <w:szCs w:val="20"/>
      <w14:ligatures w14:val="none"/>
    </w:rPr>
  </w:style>
  <w:style w:type="paragraph" w:customStyle="1" w:styleId="19728176A3CE4971B24928A3AEAF9DCD12">
    <w:name w:val="19728176A3CE4971B24928A3AEAF9DCD12"/>
    <w:rsid w:val="00706223"/>
    <w:pPr>
      <w:spacing w:after="0" w:line="480" w:lineRule="auto"/>
      <w:ind w:left="720" w:firstLine="1440"/>
      <w:contextualSpacing/>
    </w:pPr>
    <w:rPr>
      <w:kern w:val="0"/>
      <w:sz w:val="20"/>
      <w:szCs w:val="20"/>
      <w14:ligatures w14:val="none"/>
    </w:rPr>
  </w:style>
  <w:style w:type="paragraph" w:customStyle="1" w:styleId="E19EC73DB5F3462599C57BFD1D3B9CC112">
    <w:name w:val="E19EC73DB5F3462599C57BFD1D3B9CC112"/>
    <w:rsid w:val="00706223"/>
    <w:pPr>
      <w:spacing w:after="0" w:line="480" w:lineRule="auto"/>
      <w:ind w:left="720" w:firstLine="1440"/>
      <w:contextualSpacing/>
    </w:pPr>
    <w:rPr>
      <w:kern w:val="0"/>
      <w:sz w:val="20"/>
      <w:szCs w:val="20"/>
      <w14:ligatures w14:val="none"/>
    </w:rPr>
  </w:style>
  <w:style w:type="paragraph" w:customStyle="1" w:styleId="35C13A8BA09F4359BE9BE86370B47F4812">
    <w:name w:val="35C13A8BA09F4359BE9BE86370B47F4812"/>
    <w:rsid w:val="00706223"/>
    <w:pPr>
      <w:spacing w:after="0" w:line="480" w:lineRule="auto"/>
      <w:ind w:left="720" w:firstLine="1440"/>
      <w:contextualSpacing/>
    </w:pPr>
    <w:rPr>
      <w:kern w:val="0"/>
      <w:sz w:val="20"/>
      <w:szCs w:val="20"/>
      <w14:ligatures w14:val="none"/>
    </w:rPr>
  </w:style>
  <w:style w:type="paragraph" w:customStyle="1" w:styleId="05DAFD98DDDF4220A0459802F71E8A0C4">
    <w:name w:val="05DAFD98DDDF4220A0459802F71E8A0C4"/>
    <w:rsid w:val="00706223"/>
    <w:pPr>
      <w:spacing w:after="0" w:line="480" w:lineRule="auto"/>
      <w:ind w:left="720" w:firstLine="1440"/>
      <w:contextualSpacing/>
    </w:pPr>
    <w:rPr>
      <w:kern w:val="0"/>
      <w:sz w:val="20"/>
      <w:szCs w:val="20"/>
      <w14:ligatures w14:val="none"/>
    </w:rPr>
  </w:style>
  <w:style w:type="paragraph" w:customStyle="1" w:styleId="6A731FE68BB54D0D98F26F99F3B5160612">
    <w:name w:val="6A731FE68BB54D0D98F26F99F3B5160612"/>
    <w:rsid w:val="00706223"/>
    <w:pPr>
      <w:spacing w:after="0" w:line="480" w:lineRule="auto"/>
      <w:ind w:left="720" w:firstLine="1440"/>
      <w:contextualSpacing/>
    </w:pPr>
    <w:rPr>
      <w:kern w:val="0"/>
      <w:sz w:val="20"/>
      <w:szCs w:val="20"/>
      <w14:ligatures w14:val="none"/>
    </w:rPr>
  </w:style>
  <w:style w:type="paragraph" w:customStyle="1" w:styleId="836AC06260654BF196A9CEFC70BBE91712">
    <w:name w:val="836AC06260654BF196A9CEFC70BBE91712"/>
    <w:rsid w:val="00706223"/>
    <w:pPr>
      <w:spacing w:after="0" w:line="480" w:lineRule="auto"/>
      <w:ind w:left="720" w:firstLine="1440"/>
      <w:contextualSpacing/>
    </w:pPr>
    <w:rPr>
      <w:kern w:val="0"/>
      <w:sz w:val="20"/>
      <w:szCs w:val="20"/>
      <w14:ligatures w14:val="none"/>
    </w:rPr>
  </w:style>
  <w:style w:type="paragraph" w:customStyle="1" w:styleId="E9FC744544E64C07A37D44F01533AE7312">
    <w:name w:val="E9FC744544E64C07A37D44F01533AE7312"/>
    <w:rsid w:val="00706223"/>
    <w:pPr>
      <w:spacing w:after="0" w:line="480" w:lineRule="auto"/>
      <w:ind w:left="720" w:firstLine="1440"/>
      <w:contextualSpacing/>
    </w:pPr>
    <w:rPr>
      <w:kern w:val="0"/>
      <w:sz w:val="20"/>
      <w:szCs w:val="20"/>
      <w14:ligatures w14:val="none"/>
    </w:rPr>
  </w:style>
  <w:style w:type="paragraph" w:customStyle="1" w:styleId="A0B8DB51F40D42FC835F5AEA2F8F3F7E12">
    <w:name w:val="A0B8DB51F40D42FC835F5AEA2F8F3F7E12"/>
    <w:rsid w:val="00706223"/>
    <w:pPr>
      <w:spacing w:after="0" w:line="480" w:lineRule="auto"/>
      <w:ind w:left="720" w:firstLine="1440"/>
      <w:contextualSpacing/>
    </w:pPr>
    <w:rPr>
      <w:kern w:val="0"/>
      <w:sz w:val="20"/>
      <w:szCs w:val="20"/>
      <w14:ligatures w14:val="none"/>
    </w:rPr>
  </w:style>
  <w:style w:type="paragraph" w:customStyle="1" w:styleId="8DBB2D139A8F4748915F4B03B49AFAAA12">
    <w:name w:val="8DBB2D139A8F4748915F4B03B49AFAAA12"/>
    <w:rsid w:val="00706223"/>
    <w:pPr>
      <w:spacing w:after="0" w:line="480" w:lineRule="auto"/>
      <w:ind w:left="720" w:firstLine="1440"/>
      <w:contextualSpacing/>
    </w:pPr>
    <w:rPr>
      <w:kern w:val="0"/>
      <w:sz w:val="20"/>
      <w:szCs w:val="20"/>
      <w14:ligatures w14:val="none"/>
    </w:rPr>
  </w:style>
  <w:style w:type="paragraph" w:customStyle="1" w:styleId="5CC9FBBAB15B4F81B43341D3F2BD6F6212">
    <w:name w:val="5CC9FBBAB15B4F81B43341D3F2BD6F6212"/>
    <w:rsid w:val="00706223"/>
    <w:pPr>
      <w:spacing w:after="0" w:line="480" w:lineRule="auto"/>
      <w:ind w:left="720" w:firstLine="1440"/>
      <w:contextualSpacing/>
    </w:pPr>
    <w:rPr>
      <w:kern w:val="0"/>
      <w:sz w:val="20"/>
      <w:szCs w:val="20"/>
      <w14:ligatures w14:val="none"/>
    </w:rPr>
  </w:style>
  <w:style w:type="paragraph" w:customStyle="1" w:styleId="6158E161C4944CF9B5E038FD621F15B812">
    <w:name w:val="6158E161C4944CF9B5E038FD621F15B812"/>
    <w:rsid w:val="00706223"/>
    <w:pPr>
      <w:spacing w:after="0" w:line="480" w:lineRule="auto"/>
      <w:ind w:left="720" w:firstLine="1440"/>
      <w:contextualSpacing/>
    </w:pPr>
    <w:rPr>
      <w:kern w:val="0"/>
      <w:sz w:val="20"/>
      <w:szCs w:val="20"/>
      <w14:ligatures w14:val="none"/>
    </w:rPr>
  </w:style>
  <w:style w:type="paragraph" w:customStyle="1" w:styleId="E94779A1BC294619A028FFEC5F27323312">
    <w:name w:val="E94779A1BC294619A028FFEC5F27323312"/>
    <w:rsid w:val="00706223"/>
    <w:pPr>
      <w:spacing w:after="0" w:line="480" w:lineRule="auto"/>
      <w:ind w:left="720" w:firstLine="1440"/>
      <w:contextualSpacing/>
    </w:pPr>
    <w:rPr>
      <w:kern w:val="0"/>
      <w:sz w:val="20"/>
      <w:szCs w:val="20"/>
      <w14:ligatures w14:val="none"/>
    </w:rPr>
  </w:style>
  <w:style w:type="paragraph" w:customStyle="1" w:styleId="82FDAE2E8E434AD6AE515888DA9A5E8113">
    <w:name w:val="82FDAE2E8E434AD6AE515888DA9A5E8113"/>
    <w:rsid w:val="00706223"/>
    <w:pPr>
      <w:spacing w:after="0" w:line="480" w:lineRule="auto"/>
      <w:ind w:left="720" w:firstLine="1440"/>
      <w:contextualSpacing/>
    </w:pPr>
    <w:rPr>
      <w:kern w:val="0"/>
      <w:sz w:val="20"/>
      <w:szCs w:val="20"/>
      <w14:ligatures w14:val="none"/>
    </w:rPr>
  </w:style>
  <w:style w:type="paragraph" w:customStyle="1" w:styleId="EDC50FDF420F40F98DA0692633DB162A13">
    <w:name w:val="EDC50FDF420F40F98DA0692633DB162A13"/>
    <w:rsid w:val="00706223"/>
    <w:pPr>
      <w:spacing w:after="0" w:line="480" w:lineRule="auto"/>
      <w:ind w:left="720" w:firstLine="1440"/>
      <w:contextualSpacing/>
    </w:pPr>
    <w:rPr>
      <w:kern w:val="0"/>
      <w:sz w:val="20"/>
      <w:szCs w:val="20"/>
      <w14:ligatures w14:val="none"/>
    </w:rPr>
  </w:style>
  <w:style w:type="paragraph" w:customStyle="1" w:styleId="0F8162349836440088168984E8AFC4A213">
    <w:name w:val="0F8162349836440088168984E8AFC4A213"/>
    <w:rsid w:val="00706223"/>
    <w:pPr>
      <w:spacing w:after="0" w:line="480" w:lineRule="auto"/>
      <w:ind w:left="720" w:firstLine="1440"/>
      <w:contextualSpacing/>
    </w:pPr>
    <w:rPr>
      <w:kern w:val="0"/>
      <w:sz w:val="20"/>
      <w:szCs w:val="20"/>
      <w14:ligatures w14:val="none"/>
    </w:rPr>
  </w:style>
  <w:style w:type="paragraph" w:customStyle="1" w:styleId="C90AD67877144E599973D907564FB03813">
    <w:name w:val="C90AD67877144E599973D907564FB03813"/>
    <w:rsid w:val="00706223"/>
    <w:pPr>
      <w:spacing w:after="0" w:line="480" w:lineRule="auto"/>
      <w:ind w:left="720" w:firstLine="1440"/>
      <w:contextualSpacing/>
    </w:pPr>
    <w:rPr>
      <w:kern w:val="0"/>
      <w:sz w:val="20"/>
      <w:szCs w:val="20"/>
      <w14:ligatures w14:val="none"/>
    </w:rPr>
  </w:style>
  <w:style w:type="paragraph" w:customStyle="1" w:styleId="D15EF3B303C547969EE6FF43D0A1A38713">
    <w:name w:val="D15EF3B303C547969EE6FF43D0A1A38713"/>
    <w:rsid w:val="00706223"/>
    <w:pPr>
      <w:spacing w:after="0" w:line="480" w:lineRule="auto"/>
      <w:ind w:left="720" w:firstLine="1440"/>
      <w:contextualSpacing/>
    </w:pPr>
    <w:rPr>
      <w:kern w:val="0"/>
      <w:sz w:val="20"/>
      <w:szCs w:val="20"/>
      <w14:ligatures w14:val="none"/>
    </w:rPr>
  </w:style>
  <w:style w:type="paragraph" w:customStyle="1" w:styleId="767A3CA7A84D44ED854724338D4167CF13">
    <w:name w:val="767A3CA7A84D44ED854724338D4167CF13"/>
    <w:rsid w:val="00706223"/>
    <w:pPr>
      <w:spacing w:after="0" w:line="480" w:lineRule="auto"/>
      <w:ind w:left="720" w:firstLine="1440"/>
      <w:contextualSpacing/>
    </w:pPr>
    <w:rPr>
      <w:kern w:val="0"/>
      <w:sz w:val="2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Alphabet letters flash cards">
  <a:themeElements>
    <a:clrScheme name="Slipstream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Legal pleading paper (28 lines).dotx</Template>
  <TotalTime>788</TotalTime>
  <Pages>3</Pages>
  <Words>639</Words>
  <Characters>3561</Characters>
  <Application>Microsoft Office Word</Application>
  <DocSecurity>0</DocSecurity>
  <Lines>68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 PARTE DECLARATION/REQUEST FOR ANCILLARY SERVICES; AND ORDER</dc:title>
  <dc:subject/>
  <dc:creator>Aiello, Anthony</dc:creator>
  <cp:keywords/>
  <dc:description/>
  <cp:lastModifiedBy>Aiello, Anthony</cp:lastModifiedBy>
  <cp:revision>217</cp:revision>
  <dcterms:created xsi:type="dcterms:W3CDTF">2026-02-27T19:49:00Z</dcterms:created>
  <dcterms:modified xsi:type="dcterms:W3CDTF">2026-03-12T16:35:00Z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